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4DC3" w14:textId="77777777" w:rsidR="005B2DFB" w:rsidRPr="00CD5714" w:rsidRDefault="005B2DFB" w:rsidP="005B2DFB">
      <w:pPr>
        <w:pStyle w:val="Ttulo11"/>
        <w:ind w:left="1008"/>
        <w:rPr>
          <w:rFonts w:ascii="Open Sans" w:hAnsi="Open Sans" w:cs="Open Sans"/>
          <w:sz w:val="20"/>
          <w:szCs w:val="20"/>
          <w:lang w:val="pt-BR"/>
        </w:rPr>
      </w:pPr>
      <w:bookmarkStart w:id="0" w:name="_GoBack"/>
      <w:bookmarkEnd w:id="0"/>
      <w:r w:rsidRPr="00CD5714">
        <w:rPr>
          <w:rFonts w:ascii="Open Sans" w:hAnsi="Open Sans" w:cs="Open Sans"/>
          <w:w w:val="105"/>
          <w:sz w:val="20"/>
          <w:szCs w:val="20"/>
          <w:lang w:val="pt-BR"/>
        </w:rPr>
        <w:t>ANEXO 1 – ROTEIRO DE PROJETO DE PRÉ-INCUBAÇÃO (IFSTEC)</w:t>
      </w:r>
    </w:p>
    <w:p w14:paraId="79E6F559" w14:textId="77777777" w:rsidR="005B2DFB" w:rsidRPr="00CD5714" w:rsidRDefault="005B2DFB" w:rsidP="005B2DFB">
      <w:pPr>
        <w:pStyle w:val="Corpodetexto"/>
        <w:spacing w:before="1"/>
        <w:rPr>
          <w:rFonts w:ascii="Open Sans" w:hAnsi="Open Sans" w:cs="Open Sans"/>
          <w:b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788"/>
        <w:gridCol w:w="5959"/>
      </w:tblGrid>
      <w:tr w:rsidR="00CD5714" w:rsidRPr="00CD5714" w14:paraId="2A650993" w14:textId="77777777" w:rsidTr="00A427BE">
        <w:tc>
          <w:tcPr>
            <w:tcW w:w="3497" w:type="dxa"/>
            <w:gridSpan w:val="2"/>
            <w:tcBorders>
              <w:left w:val="single" w:sz="6" w:space="0" w:color="000000"/>
            </w:tcBorders>
          </w:tcPr>
          <w:p w14:paraId="2C5F4A6C" w14:textId="06FD00B1" w:rsidR="005B2DFB" w:rsidRPr="00CD5714" w:rsidRDefault="005B2DFB" w:rsidP="00A427BE">
            <w:pPr>
              <w:pStyle w:val="TableParagraph"/>
              <w:spacing w:before="87"/>
              <w:ind w:left="62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w w:val="105"/>
                <w:sz w:val="20"/>
                <w:szCs w:val="20"/>
              </w:rPr>
              <w:t xml:space="preserve">EDITAL nº. </w:t>
            </w:r>
            <w:r w:rsidR="00E90335">
              <w:rPr>
                <w:rFonts w:ascii="Open Sans" w:hAnsi="Open Sans" w:cs="Open Sans"/>
                <w:b/>
                <w:w w:val="105"/>
                <w:sz w:val="20"/>
                <w:szCs w:val="20"/>
              </w:rPr>
              <w:t>11/2018</w:t>
            </w:r>
            <w:r w:rsidRPr="00CD5714">
              <w:rPr>
                <w:rFonts w:ascii="Open Sans" w:hAnsi="Open Sans" w:cs="Open Sans"/>
                <w:b/>
                <w:w w:val="105"/>
                <w:sz w:val="20"/>
                <w:szCs w:val="20"/>
              </w:rPr>
              <w:t>/DINOVE/IFS</w:t>
            </w:r>
          </w:p>
        </w:tc>
        <w:tc>
          <w:tcPr>
            <w:tcW w:w="5959" w:type="dxa"/>
            <w:tcBorders>
              <w:right w:val="single" w:sz="6" w:space="0" w:color="000000"/>
            </w:tcBorders>
          </w:tcPr>
          <w:p w14:paraId="5EB6EB12" w14:textId="77777777" w:rsidR="005B2DFB" w:rsidRPr="00CD5714" w:rsidRDefault="005B2DFB" w:rsidP="00A427BE">
            <w:pPr>
              <w:pStyle w:val="TableParagraph"/>
              <w:spacing w:before="87"/>
              <w:ind w:left="379"/>
              <w:rPr>
                <w:rFonts w:ascii="Open Sans" w:hAnsi="Open Sans" w:cs="Open Sans"/>
                <w:b/>
                <w:sz w:val="20"/>
                <w:szCs w:val="20"/>
                <w:lang w:val="pt-BR"/>
              </w:rPr>
            </w:pPr>
            <w:r w:rsidRPr="00CD5714">
              <w:rPr>
                <w:rFonts w:ascii="Open Sans" w:hAnsi="Open Sans" w:cs="Open Sans"/>
                <w:b/>
                <w:w w:val="105"/>
                <w:sz w:val="20"/>
                <w:szCs w:val="20"/>
                <w:lang w:val="pt-BR"/>
              </w:rPr>
              <w:t>PROGRAMA: IFSTEC - 2018</w:t>
            </w:r>
          </w:p>
        </w:tc>
      </w:tr>
      <w:tr w:rsidR="00CD5714" w:rsidRPr="00CD5714" w14:paraId="401EDE36" w14:textId="77777777" w:rsidTr="00A427BE">
        <w:tc>
          <w:tcPr>
            <w:tcW w:w="3497" w:type="dxa"/>
            <w:gridSpan w:val="2"/>
            <w:tcBorders>
              <w:left w:val="single" w:sz="6" w:space="0" w:color="000000"/>
            </w:tcBorders>
          </w:tcPr>
          <w:p w14:paraId="012D25CC" w14:textId="77777777" w:rsidR="005B2DFB" w:rsidRPr="00CD5714" w:rsidRDefault="005B2DFB" w:rsidP="00A427BE">
            <w:pPr>
              <w:pStyle w:val="TableParagraph"/>
              <w:spacing w:before="82"/>
              <w:ind w:left="62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w w:val="105"/>
                <w:sz w:val="20"/>
                <w:szCs w:val="20"/>
              </w:rPr>
              <w:t>TÍTULO DO PROJETO:</w:t>
            </w:r>
          </w:p>
        </w:tc>
        <w:tc>
          <w:tcPr>
            <w:tcW w:w="5959" w:type="dxa"/>
            <w:tcBorders>
              <w:right w:val="single" w:sz="6" w:space="0" w:color="000000"/>
            </w:tcBorders>
          </w:tcPr>
          <w:p w14:paraId="3C0FAAF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0E119C64" w14:textId="77777777" w:rsidTr="00A427BE">
        <w:tc>
          <w:tcPr>
            <w:tcW w:w="1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F950E" w14:textId="77777777" w:rsidR="005B2DFB" w:rsidRPr="00CD5714" w:rsidRDefault="005B2DFB" w:rsidP="00A427BE">
            <w:pPr>
              <w:pStyle w:val="TableParagraph"/>
              <w:spacing w:before="82"/>
              <w:ind w:left="62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w w:val="105"/>
                <w:sz w:val="20"/>
                <w:szCs w:val="20"/>
              </w:rPr>
              <w:t>MODALIDADE:</w:t>
            </w:r>
          </w:p>
        </w:tc>
        <w:tc>
          <w:tcPr>
            <w:tcW w:w="774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3950" w14:textId="1A8F554F" w:rsidR="005B2DFB" w:rsidRPr="00CD5714" w:rsidRDefault="005B2DFB" w:rsidP="00A427BE">
            <w:pPr>
              <w:pStyle w:val="TableParagraph"/>
              <w:tabs>
                <w:tab w:val="left" w:pos="340"/>
              </w:tabs>
              <w:spacing w:before="72"/>
              <w:ind w:left="57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CD5714">
              <w:rPr>
                <w:rFonts w:ascii="Open Sans" w:hAnsi="Open Sans" w:cs="Open Sans"/>
                <w:w w:val="105"/>
                <w:sz w:val="20"/>
                <w:szCs w:val="20"/>
                <w:lang w:val="pt-BR"/>
              </w:rPr>
              <w:t>(</w:t>
            </w:r>
            <w:r w:rsidRPr="00CD5714">
              <w:rPr>
                <w:rFonts w:ascii="Open Sans" w:hAnsi="Open Sans" w:cs="Open Sans"/>
                <w:w w:val="105"/>
                <w:sz w:val="20"/>
                <w:szCs w:val="20"/>
                <w:lang w:val="pt-BR"/>
              </w:rPr>
              <w:tab/>
              <w:t xml:space="preserve">) EMPREENDIMENTO </w:t>
            </w:r>
            <w:r w:rsidRPr="00CD5714">
              <w:rPr>
                <w:rFonts w:ascii="Open Sans" w:hAnsi="Open Sans" w:cs="Open Sans"/>
                <w:spacing w:val="-3"/>
                <w:w w:val="105"/>
                <w:sz w:val="20"/>
                <w:szCs w:val="20"/>
                <w:lang w:val="pt-BR"/>
              </w:rPr>
              <w:t xml:space="preserve">INOVADOR </w:t>
            </w:r>
            <w:r w:rsidR="003E048C">
              <w:rPr>
                <w:rFonts w:ascii="Open Sans" w:hAnsi="Open Sans" w:cs="Open Sans"/>
                <w:spacing w:val="-3"/>
                <w:w w:val="105"/>
                <w:sz w:val="20"/>
                <w:szCs w:val="20"/>
                <w:lang w:val="pt-BR"/>
              </w:rPr>
              <w:t xml:space="preserve">             </w:t>
            </w:r>
            <w:proofErr w:type="gramStart"/>
            <w:r w:rsidR="003E048C">
              <w:rPr>
                <w:rFonts w:ascii="Open Sans" w:hAnsi="Open Sans" w:cs="Open Sans"/>
                <w:spacing w:val="-3"/>
                <w:w w:val="105"/>
                <w:sz w:val="20"/>
                <w:szCs w:val="20"/>
                <w:lang w:val="pt-BR"/>
              </w:rPr>
              <w:t xml:space="preserve">   </w:t>
            </w:r>
            <w:r w:rsidRPr="00CD5714">
              <w:rPr>
                <w:rFonts w:ascii="Open Sans" w:hAnsi="Open Sans" w:cs="Open Sans"/>
                <w:spacing w:val="-3"/>
                <w:w w:val="105"/>
                <w:sz w:val="20"/>
                <w:szCs w:val="20"/>
                <w:lang w:val="pt-BR"/>
              </w:rPr>
              <w:t>(</w:t>
            </w:r>
            <w:proofErr w:type="gramEnd"/>
            <w:r w:rsidRPr="00CD5714">
              <w:rPr>
                <w:rFonts w:ascii="Open Sans" w:hAnsi="Open Sans" w:cs="Open Sans"/>
                <w:spacing w:val="-3"/>
                <w:w w:val="105"/>
                <w:sz w:val="20"/>
                <w:szCs w:val="20"/>
                <w:lang w:val="pt-BR"/>
              </w:rPr>
              <w:t xml:space="preserve">   ) INTRAEMPREENDEDORISMO </w:t>
            </w:r>
            <w:r w:rsidRPr="00CD5714">
              <w:rPr>
                <w:rFonts w:ascii="Open Sans" w:hAnsi="Open Sans" w:cs="Open Sans"/>
                <w:w w:val="105"/>
                <w:sz w:val="20"/>
                <w:szCs w:val="20"/>
                <w:lang w:val="pt-BR"/>
              </w:rPr>
              <w:t xml:space="preserve">             (    ) EMPRESA JÚNIOR</w:t>
            </w:r>
          </w:p>
        </w:tc>
      </w:tr>
    </w:tbl>
    <w:p w14:paraId="54A95223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CD5714" w14:paraId="4ACB5BB8" w14:textId="77777777" w:rsidTr="00A427BE"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EC0F030" w14:textId="77777777" w:rsidR="005B2DFB" w:rsidRPr="00CD5714" w:rsidRDefault="005B2DFB" w:rsidP="00A427BE">
            <w:pPr>
              <w:pStyle w:val="TableParagraph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PLANO DE NEGÓCIOS (SIMPLIFICADO)</w:t>
            </w:r>
          </w:p>
        </w:tc>
      </w:tr>
      <w:tr w:rsidR="00CD5714" w:rsidRPr="00CD5714" w14:paraId="3C3B9D47" w14:textId="77777777" w:rsidTr="00A427BE"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p w14:paraId="768A8C77" w14:textId="77777777" w:rsidR="005B2DFB" w:rsidRPr="00CD5714" w:rsidRDefault="005B2DFB" w:rsidP="00A427BE">
            <w:pPr>
              <w:pStyle w:val="Corpodetexto"/>
              <w:spacing w:before="3"/>
              <w:rPr>
                <w:rFonts w:ascii="Open Sans" w:hAnsi="Open Sans" w:cs="Open Sans"/>
              </w:rPr>
            </w:pPr>
          </w:p>
        </w:tc>
      </w:tr>
      <w:tr w:rsidR="00CD5714" w:rsidRPr="00CD5714" w14:paraId="5F8B4B2D" w14:textId="77777777" w:rsidTr="00A427BE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D83EF" w14:textId="77777777" w:rsidR="005B2DFB" w:rsidRPr="00CD5714" w:rsidRDefault="005B2DFB" w:rsidP="00A427BE">
            <w:pPr>
              <w:pStyle w:val="TableParagraph"/>
              <w:spacing w:before="67"/>
              <w:rPr>
                <w:rFonts w:ascii="Open Sans" w:hAnsi="Open Sans" w:cs="Open Sans"/>
                <w:b/>
                <w:sz w:val="20"/>
                <w:szCs w:val="20"/>
                <w:lang w:val="pt-BR"/>
              </w:rPr>
            </w:pPr>
            <w:r w:rsidRPr="00CD5714">
              <w:rPr>
                <w:rFonts w:ascii="Open Sans" w:hAnsi="Open Sans" w:cs="Open Sans"/>
                <w:b/>
                <w:w w:val="105"/>
                <w:sz w:val="20"/>
                <w:szCs w:val="20"/>
                <w:lang w:val="pt-BR"/>
              </w:rPr>
              <w:t xml:space="preserve">1- APRESENTAÇÃO DO PERFIL DO EMPREENDIMENTO INOVADOR, INTRAEMPREENDEDORISMO OU PROJETO DE EMPRESA JÚNIOR </w:t>
            </w:r>
            <w:r w:rsidRPr="00CD5714">
              <w:rPr>
                <w:rFonts w:ascii="Open Sans" w:hAnsi="Open Sans" w:cs="Open Sans"/>
                <w:w w:val="105"/>
                <w:sz w:val="20"/>
                <w:szCs w:val="20"/>
                <w:lang w:val="pt-BR"/>
              </w:rPr>
              <w:t>(máximo de 10 linhas)</w:t>
            </w:r>
          </w:p>
        </w:tc>
      </w:tr>
      <w:tr w:rsidR="00CD5714" w:rsidRPr="00CD5714" w14:paraId="7569AF74" w14:textId="77777777" w:rsidTr="00A427BE">
        <w:tc>
          <w:tcPr>
            <w:tcW w:w="9940" w:type="dxa"/>
            <w:tcBorders>
              <w:top w:val="single" w:sz="4" w:space="0" w:color="auto"/>
            </w:tcBorders>
          </w:tcPr>
          <w:p w14:paraId="7DCFF800" w14:textId="77777777" w:rsidR="005B2DFB" w:rsidRPr="003E048C" w:rsidRDefault="005B2DFB" w:rsidP="00A427BE">
            <w:pPr>
              <w:pStyle w:val="TableParagraph"/>
              <w:spacing w:before="113" w:line="212" w:lineRule="exact"/>
              <w:ind w:left="95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Descrever de forma sintética, a ideia, o que se pretende desenvolver e implantar e quais </w:t>
            </w:r>
            <w:r w:rsidRPr="003E048C">
              <w:rPr>
                <w:rFonts w:ascii="Open Sans" w:hAnsi="Open Sans" w:cs="Open Sans"/>
                <w:sz w:val="20"/>
                <w:szCs w:val="20"/>
                <w:lang w:val="pt-BR"/>
              </w:rPr>
              <w:t>produtos/serviços serão oferecidos.</w:t>
            </w:r>
          </w:p>
          <w:p w14:paraId="2E6A2577" w14:textId="77777777" w:rsidR="005B2DFB" w:rsidRPr="003E048C" w:rsidRDefault="005B2DFB" w:rsidP="00290338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213" w:lineRule="exact"/>
              <w:ind w:hanging="105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E048C">
              <w:rPr>
                <w:rFonts w:ascii="Open Sans" w:hAnsi="Open Sans" w:cs="Open Sans"/>
                <w:sz w:val="20"/>
                <w:szCs w:val="20"/>
              </w:rPr>
              <w:t>Definição</w:t>
            </w:r>
            <w:proofErr w:type="spellEnd"/>
          </w:p>
          <w:p w14:paraId="392C1DAC" w14:textId="0D75444F" w:rsidR="005B2DFB" w:rsidRPr="003E048C" w:rsidRDefault="005B2DFB" w:rsidP="00290338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216" w:lineRule="exact"/>
              <w:ind w:hanging="105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3E048C">
              <w:rPr>
                <w:rFonts w:ascii="Open Sans" w:hAnsi="Open Sans" w:cs="Open Sans"/>
                <w:sz w:val="20"/>
                <w:szCs w:val="20"/>
                <w:lang w:val="pt-BR"/>
              </w:rPr>
              <w:t>Razões que levaram a</w:t>
            </w:r>
            <w:r w:rsidR="00EE64A4" w:rsidRPr="003E048C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Pr="003E048C">
              <w:rPr>
                <w:rFonts w:ascii="Open Sans" w:hAnsi="Open Sans" w:cs="Open Sans"/>
                <w:sz w:val="20"/>
                <w:szCs w:val="20"/>
                <w:lang w:val="pt-BR"/>
              </w:rPr>
              <w:t>desenvolver o Empreendimento/Projeto</w:t>
            </w:r>
          </w:p>
          <w:p w14:paraId="6C7B2859" w14:textId="77777777" w:rsidR="005B2DFB" w:rsidRPr="003E048C" w:rsidRDefault="005B2DFB" w:rsidP="00290338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216" w:lineRule="exact"/>
              <w:ind w:hanging="105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E048C">
              <w:rPr>
                <w:rFonts w:ascii="Open Sans" w:hAnsi="Open Sans" w:cs="Open Sans"/>
                <w:sz w:val="20"/>
                <w:szCs w:val="20"/>
              </w:rPr>
              <w:t>Metas</w:t>
            </w:r>
            <w:proofErr w:type="spellEnd"/>
            <w:r w:rsidRPr="003E048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BC7C881" w14:textId="77777777" w:rsidR="005B2DFB" w:rsidRPr="003E048C" w:rsidRDefault="005B2DFB" w:rsidP="00290338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line="217" w:lineRule="exact"/>
              <w:ind w:hanging="105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E048C">
              <w:rPr>
                <w:rFonts w:ascii="Open Sans" w:hAnsi="Open Sans" w:cs="Open Sans"/>
                <w:sz w:val="20"/>
                <w:szCs w:val="20"/>
              </w:rPr>
              <w:t>Missão</w:t>
            </w:r>
            <w:proofErr w:type="spellEnd"/>
          </w:p>
          <w:p w14:paraId="4A63E58A" w14:textId="66CA4464" w:rsidR="005B2DFB" w:rsidRPr="00CD5714" w:rsidRDefault="005B2DFB" w:rsidP="00A427BE">
            <w:pPr>
              <w:pStyle w:val="Corpodetexto"/>
              <w:spacing w:before="3"/>
              <w:rPr>
                <w:rFonts w:ascii="Open Sans" w:hAnsi="Open Sans" w:cs="Open Sans"/>
              </w:rPr>
            </w:pPr>
            <w:r w:rsidRPr="003E048C">
              <w:rPr>
                <w:rFonts w:ascii="Open Sans" w:hAnsi="Open Sans" w:cs="Open Sans"/>
                <w:sz w:val="20"/>
                <w:szCs w:val="20"/>
              </w:rPr>
              <w:t>Fatores chaves de</w:t>
            </w:r>
            <w:r w:rsidR="00EE64A4" w:rsidRPr="003E048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3E048C">
              <w:rPr>
                <w:rFonts w:ascii="Open Sans" w:hAnsi="Open Sans" w:cs="Open Sans"/>
                <w:sz w:val="20"/>
                <w:szCs w:val="20"/>
              </w:rPr>
              <w:t>sucesso</w:t>
            </w:r>
          </w:p>
        </w:tc>
      </w:tr>
    </w:tbl>
    <w:p w14:paraId="727CEA8D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CD5714" w14:paraId="382276A9" w14:textId="77777777" w:rsidTr="00A427BE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F1557" w14:textId="77777777" w:rsidR="005B2DFB" w:rsidRPr="00CD5714" w:rsidRDefault="005B2DFB" w:rsidP="00A427BE">
            <w:pPr>
              <w:spacing w:before="70"/>
              <w:ind w:right="2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w w:val="105"/>
                <w:sz w:val="20"/>
                <w:szCs w:val="20"/>
              </w:rPr>
              <w:t xml:space="preserve">2- OBJETIVOS DO PROJETO </w:t>
            </w:r>
            <w:r w:rsidRPr="00CD5714">
              <w:rPr>
                <w:rFonts w:ascii="Open Sans" w:hAnsi="Open Sans" w:cs="Open Sans"/>
                <w:w w:val="105"/>
                <w:sz w:val="20"/>
                <w:szCs w:val="20"/>
              </w:rPr>
              <w:t>(máximo 10 linhas)</w:t>
            </w:r>
          </w:p>
        </w:tc>
      </w:tr>
      <w:tr w:rsidR="00CD5714" w:rsidRPr="00CD5714" w14:paraId="096F3C85" w14:textId="77777777" w:rsidTr="00A427BE">
        <w:tc>
          <w:tcPr>
            <w:tcW w:w="9940" w:type="dxa"/>
            <w:tcBorders>
              <w:top w:val="single" w:sz="4" w:space="0" w:color="auto"/>
            </w:tcBorders>
          </w:tcPr>
          <w:p w14:paraId="1D2EF2E2" w14:textId="77777777" w:rsidR="005B2DFB" w:rsidRPr="00CD5714" w:rsidRDefault="005B2DFB" w:rsidP="00A427BE">
            <w:pPr>
              <w:spacing w:before="108"/>
              <w:ind w:left="100" w:right="25"/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>Descrever para que servirá o empreendimento/projeto a ser implementado.</w:t>
            </w:r>
          </w:p>
          <w:p w14:paraId="2D289880" w14:textId="77777777" w:rsidR="005B2DFB" w:rsidRPr="00CD5714" w:rsidRDefault="005B2DFB" w:rsidP="00A427BE">
            <w:pPr>
              <w:spacing w:before="108"/>
              <w:ind w:right="25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7181E0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E90335" w14:paraId="631E7AF5" w14:textId="77777777" w:rsidTr="00A427BE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033C3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b/>
                <w:sz w:val="20"/>
                <w:szCs w:val="20"/>
              </w:rPr>
              <w:t xml:space="preserve">3- PÚBLICO-ALVO QUE IRÁ UTILIZAR O PRODUTO/SERVIÇO OFERECIDO PELO EMPREENDIMENTO INOVADOR OU PROJETO DE EMPRESA JÚNIOR 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>(máximo de 10 linhas)</w:t>
            </w:r>
          </w:p>
        </w:tc>
      </w:tr>
      <w:tr w:rsidR="00CD5714" w:rsidRPr="00E90335" w14:paraId="4808DB73" w14:textId="77777777" w:rsidTr="00A427BE">
        <w:tc>
          <w:tcPr>
            <w:tcW w:w="9940" w:type="dxa"/>
            <w:tcBorders>
              <w:top w:val="single" w:sz="4" w:space="0" w:color="auto"/>
            </w:tcBorders>
          </w:tcPr>
          <w:p w14:paraId="235FEEE9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t>Descrever o perfil para quem se destina o empreendimento/projeto. Público que será beneficiado.</w:t>
            </w:r>
          </w:p>
          <w:p w14:paraId="325D1552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  <w:p w14:paraId="3807B8DD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  <w:p w14:paraId="1B4BDA78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6D7AAEA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E90335" w14:paraId="10AA31BF" w14:textId="77777777" w:rsidTr="00A427BE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48834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b/>
                <w:sz w:val="20"/>
                <w:szCs w:val="20"/>
              </w:rPr>
              <w:t>4- INOVAÇÃO PROPOSTA PELO PROJETO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 xml:space="preserve"> (máximo de 15 linhas)</w:t>
            </w:r>
          </w:p>
        </w:tc>
      </w:tr>
      <w:tr w:rsidR="00CD5714" w:rsidRPr="00E90335" w14:paraId="70D3D8DA" w14:textId="77777777" w:rsidTr="00A427BE">
        <w:tc>
          <w:tcPr>
            <w:tcW w:w="9940" w:type="dxa"/>
            <w:tcBorders>
              <w:top w:val="single" w:sz="4" w:space="0" w:color="auto"/>
            </w:tcBorders>
          </w:tcPr>
          <w:p w14:paraId="6C4333CA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t>Deverão ser apresentadas as principais características dos produtos ou a linha de atuação.</w:t>
            </w:r>
          </w:p>
          <w:p w14:paraId="6926D08E" w14:textId="78AEAB48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lastRenderedPageBreak/>
              <w:t>O resumo deve ser apresentado de forma a</w:t>
            </w:r>
            <w:r w:rsidR="00EE64A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>dirimir qualquer dúvida no que diz respeito à tecnologia utilizada, produto/serviço obtido e processos envolvidos. Neste tópico devem ser apresentados os fatores, tangíveis ou não, que valorizem seus produtos e serviços, frente aos já produzidos pelos concorrentes, caso existam.</w:t>
            </w:r>
          </w:p>
          <w:p w14:paraId="111BC150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A330548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E90335" w14:paraId="325714F9" w14:textId="77777777" w:rsidTr="00A427BE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83DC8" w14:textId="39ABBD1E" w:rsidR="005B2DFB" w:rsidRPr="00E90335" w:rsidRDefault="005B2DFB" w:rsidP="00E90335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b/>
                <w:sz w:val="20"/>
                <w:szCs w:val="20"/>
              </w:rPr>
              <w:t>5 - RELACIONE PRODUTOS/PROJETOS/PROCESSOS/SERVIÇOS SEMELHANTES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 xml:space="preserve"> (máximo</w:t>
            </w:r>
            <w:r w:rsidR="00E9033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>de 10 linhas)</w:t>
            </w:r>
          </w:p>
        </w:tc>
      </w:tr>
      <w:tr w:rsidR="00CD5714" w:rsidRPr="00E90335" w14:paraId="1D85C3D8" w14:textId="77777777" w:rsidTr="00A427BE">
        <w:tc>
          <w:tcPr>
            <w:tcW w:w="9940" w:type="dxa"/>
            <w:tcBorders>
              <w:top w:val="single" w:sz="4" w:space="0" w:color="auto"/>
            </w:tcBorders>
          </w:tcPr>
          <w:p w14:paraId="51CC5CD6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t>Existem no mercado produtos/serviços similares? Quais?</w:t>
            </w:r>
          </w:p>
          <w:p w14:paraId="2812696A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t>Descrever, caso existam, os produtos/projetos/processos/serviços semelhantes e qual o diferencial apresentado pela inovação proposta.</w:t>
            </w:r>
          </w:p>
          <w:p w14:paraId="6562E205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FB6E9C5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E90335" w14:paraId="1A00A9AE" w14:textId="77777777" w:rsidTr="00A427BE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2FC2B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b/>
                <w:sz w:val="20"/>
                <w:szCs w:val="20"/>
              </w:rPr>
              <w:t>6- RELACIONE SEUS MAIORES CONCORRENTES?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 xml:space="preserve"> (máximo de 10 linhas)</w:t>
            </w:r>
          </w:p>
        </w:tc>
      </w:tr>
      <w:tr w:rsidR="00CD5714" w:rsidRPr="00E90335" w14:paraId="3FA43504" w14:textId="77777777" w:rsidTr="00A427BE">
        <w:tc>
          <w:tcPr>
            <w:tcW w:w="9940" w:type="dxa"/>
            <w:tcBorders>
              <w:top w:val="single" w:sz="4" w:space="0" w:color="auto"/>
            </w:tcBorders>
          </w:tcPr>
          <w:p w14:paraId="267A4A8F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t>Descrever o perfil dos concorrentes, localização, como atuam no mercado e como o empreendimento/projeto irá atuar para conquistar este mercado.</w:t>
            </w:r>
          </w:p>
          <w:p w14:paraId="3C8B1B54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992A994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E90335" w14:paraId="1ABF5466" w14:textId="77777777" w:rsidTr="00A427BE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0656A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b/>
                <w:sz w:val="20"/>
                <w:szCs w:val="20"/>
              </w:rPr>
              <w:t>7- ANÁLISE DE MERCADO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 xml:space="preserve"> (máximo de 10 linhas)</w:t>
            </w:r>
          </w:p>
        </w:tc>
      </w:tr>
      <w:tr w:rsidR="00CD5714" w:rsidRPr="00E90335" w14:paraId="72A1D23E" w14:textId="77777777" w:rsidTr="00A427BE">
        <w:tc>
          <w:tcPr>
            <w:tcW w:w="9940" w:type="dxa"/>
            <w:tcBorders>
              <w:top w:val="single" w:sz="4" w:space="0" w:color="auto"/>
            </w:tcBorders>
          </w:tcPr>
          <w:p w14:paraId="39158C12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t>Descrever o perfil dos concorrentes e como atuam no mercado;</w:t>
            </w:r>
          </w:p>
          <w:p w14:paraId="0AAB5F2A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t>Descrever o mercado potencial do empreendimento inovador/projeto de empresa júnior;</w:t>
            </w:r>
          </w:p>
          <w:p w14:paraId="6B6E92D1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t>Aplicação do produto/serviço;</w:t>
            </w:r>
          </w:p>
          <w:p w14:paraId="0C033D7C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sz w:val="20"/>
                <w:szCs w:val="20"/>
              </w:rPr>
              <w:t>Público-Alvo.</w:t>
            </w:r>
          </w:p>
          <w:p w14:paraId="735A84B4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0B813F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E90335" w14:paraId="1DAB6868" w14:textId="77777777" w:rsidTr="003E048C"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EF936" w14:textId="30500581" w:rsidR="005B2DFB" w:rsidRPr="00E90335" w:rsidRDefault="005B2DFB" w:rsidP="00E90335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b/>
                <w:sz w:val="20"/>
                <w:szCs w:val="20"/>
              </w:rPr>
              <w:t>8- PONTOS FORTES E FRACOS DO PROJETO. AMEAÇAS E POTENCIALIDADES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 xml:space="preserve"> (máximo de</w:t>
            </w:r>
            <w:r w:rsidR="00E90335" w:rsidRPr="00E90335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>10 linhas)</w:t>
            </w:r>
          </w:p>
        </w:tc>
      </w:tr>
      <w:tr w:rsidR="00CD5714" w:rsidRPr="00E90335" w14:paraId="7CF1E6CF" w14:textId="77777777" w:rsidTr="003E048C">
        <w:tc>
          <w:tcPr>
            <w:tcW w:w="9800" w:type="dxa"/>
            <w:tcBorders>
              <w:top w:val="single" w:sz="4" w:space="0" w:color="auto"/>
            </w:tcBorders>
          </w:tcPr>
          <w:p w14:paraId="53D124D0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  <w:p w14:paraId="197E20E6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  <w:p w14:paraId="16C0C929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E90335" w14:paraId="44B54001" w14:textId="77777777" w:rsidTr="003E048C"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39DB0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9- EXISTE ALGUM RECURSO DISPONÍVEL PARA DESENVOLVER O PROJETO?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 xml:space="preserve"> (equipamentos, componentes, etc...) (máximo 10 linhas)</w:t>
            </w:r>
          </w:p>
        </w:tc>
      </w:tr>
      <w:tr w:rsidR="00CD5714" w:rsidRPr="00E90335" w14:paraId="154EC383" w14:textId="77777777" w:rsidTr="003E048C">
        <w:tc>
          <w:tcPr>
            <w:tcW w:w="9800" w:type="dxa"/>
            <w:tcBorders>
              <w:top w:val="single" w:sz="4" w:space="0" w:color="auto"/>
            </w:tcBorders>
          </w:tcPr>
          <w:p w14:paraId="786542BF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  <w:p w14:paraId="5FBE982A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  <w:p w14:paraId="2DE069FC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9AF3FB3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E90335" w14:paraId="55A61293" w14:textId="77777777" w:rsidTr="00A427BE"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B77F7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  <w:r w:rsidRPr="00E90335">
              <w:rPr>
                <w:rFonts w:ascii="Open Sans" w:hAnsi="Open Sans" w:cs="Open Sans"/>
                <w:b/>
                <w:sz w:val="20"/>
                <w:szCs w:val="20"/>
              </w:rPr>
              <w:t>10- CURRÍCULO RESUMIDO DOS MEMBROS DA EQUIPE PROPONENTE: ORIENTADOR E ALUNOS/EGRESSOS</w:t>
            </w:r>
            <w:r w:rsidRPr="00E90335">
              <w:rPr>
                <w:rFonts w:ascii="Open Sans" w:hAnsi="Open Sans" w:cs="Open Sans"/>
                <w:sz w:val="20"/>
                <w:szCs w:val="20"/>
              </w:rPr>
              <w:t xml:space="preserve"> (máximo de 15 linhas)</w:t>
            </w:r>
          </w:p>
        </w:tc>
      </w:tr>
      <w:tr w:rsidR="00CD5714" w:rsidRPr="00E90335" w14:paraId="59CDCE5F" w14:textId="77777777" w:rsidTr="00A427BE">
        <w:tc>
          <w:tcPr>
            <w:tcW w:w="9940" w:type="dxa"/>
            <w:tcBorders>
              <w:top w:val="single" w:sz="4" w:space="0" w:color="auto"/>
            </w:tcBorders>
          </w:tcPr>
          <w:p w14:paraId="5F23750E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  <w:p w14:paraId="6E4E8A40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  <w:p w14:paraId="561AB63B" w14:textId="77777777" w:rsidR="005B2DFB" w:rsidRPr="00E90335" w:rsidRDefault="005B2DFB" w:rsidP="00A427BE">
            <w:pPr>
              <w:pStyle w:val="Corpodetexto"/>
              <w:spacing w:before="3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77303A7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D5714" w:rsidRPr="00CD5714" w14:paraId="583F3588" w14:textId="77777777" w:rsidTr="00A427BE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22600226" w14:textId="77777777" w:rsidR="005B2DFB" w:rsidRPr="00CD5714" w:rsidRDefault="005B2DFB" w:rsidP="00A427BE">
            <w:pPr>
              <w:pStyle w:val="Corpodetexto"/>
              <w:spacing w:before="3"/>
              <w:rPr>
                <w:rFonts w:ascii="Open Sans" w:hAnsi="Open Sans" w:cs="Open Sans"/>
              </w:rPr>
            </w:pPr>
            <w:r w:rsidRPr="00CD5714">
              <w:rPr>
                <w:rFonts w:ascii="Open Sans" w:hAnsi="Open Sans" w:cs="Open Sans"/>
                <w:b/>
              </w:rPr>
              <w:t xml:space="preserve">11. </w:t>
            </w:r>
            <w:r w:rsidRPr="00CD5714">
              <w:rPr>
                <w:rFonts w:ascii="Open Sans" w:hAnsi="Open Sans" w:cs="Open Sans"/>
                <w:b/>
                <w:bCs/>
              </w:rPr>
              <w:t>CRONOGRAMA FINANCEIRO</w:t>
            </w:r>
            <w:r w:rsidRPr="00CD5714">
              <w:rPr>
                <w:rFonts w:ascii="Open Sans" w:hAnsi="Open Sans" w:cs="Open Sans"/>
                <w:b/>
              </w:rPr>
              <w:t xml:space="preserve">: </w:t>
            </w:r>
            <w:r w:rsidRPr="00CD5714">
              <w:rPr>
                <w:rFonts w:ascii="Open Sans" w:hAnsi="Open Sans" w:cs="Open Sans"/>
              </w:rPr>
              <w:t>(Descrever quais materiais serão necessários para a realização do projeto e qual o objetivo de uso desses materiais, destacando seus respectivos valores, destacando qual será a fonte pagadora)</w:t>
            </w:r>
          </w:p>
        </w:tc>
      </w:tr>
    </w:tbl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8"/>
        <w:gridCol w:w="3010"/>
        <w:gridCol w:w="1507"/>
      </w:tblGrid>
      <w:tr w:rsidR="00CD5714" w:rsidRPr="00CD5714" w14:paraId="0F0CAD13" w14:textId="77777777" w:rsidTr="00A427BE">
        <w:trPr>
          <w:trHeight w:hRule="exact" w:val="382"/>
        </w:trPr>
        <w:tc>
          <w:tcPr>
            <w:tcW w:w="2701" w:type="pct"/>
            <w:tcBorders>
              <w:right w:val="single" w:sz="4" w:space="0" w:color="auto"/>
            </w:tcBorders>
          </w:tcPr>
          <w:p w14:paraId="0BF5986C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MATERIAL PERMANENTE (DESCRIÇÃO)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67E51DEE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767" w:type="pct"/>
          </w:tcPr>
          <w:p w14:paraId="5BBA243A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CD5714" w:rsidRPr="00CD5714" w14:paraId="0BF68A7B" w14:textId="77777777" w:rsidTr="00A427BE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745869DF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7EE28426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67" w:type="pct"/>
            <w:vAlign w:val="center"/>
          </w:tcPr>
          <w:p w14:paraId="52F4949F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</w:tr>
      <w:tr w:rsidR="00CD5714" w:rsidRPr="00CD5714" w14:paraId="151351EF" w14:textId="77777777" w:rsidTr="00A427BE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0C2B47AF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7369C47C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  <w:tc>
          <w:tcPr>
            <w:tcW w:w="767" w:type="pct"/>
          </w:tcPr>
          <w:p w14:paraId="3BA3C6ED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</w:tr>
      <w:tr w:rsidR="00CD5714" w:rsidRPr="00CD5714" w14:paraId="318A4783" w14:textId="77777777" w:rsidTr="00A427BE"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213AFD84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2299" w:type="pct"/>
            <w:gridSpan w:val="2"/>
            <w:tcBorders>
              <w:left w:val="single" w:sz="4" w:space="0" w:color="auto"/>
            </w:tcBorders>
          </w:tcPr>
          <w:p w14:paraId="6F1C7390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</w:tr>
      <w:tr w:rsidR="00CD5714" w:rsidRPr="00CD5714" w14:paraId="65DA81F1" w14:textId="77777777" w:rsidTr="00A427BE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62B28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MATERIAL DE CONSUMO (DESCRIÇÃO)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26AB5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7F0B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CD5714" w:rsidRPr="00CD5714" w14:paraId="3746066C" w14:textId="77777777" w:rsidTr="00A427BE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B7D631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0CEE5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10C4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</w:tr>
      <w:tr w:rsidR="00CD5714" w:rsidRPr="00CD5714" w14:paraId="3507ABC4" w14:textId="77777777" w:rsidTr="00A427BE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712133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34B56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09B8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</w:tr>
      <w:tr w:rsidR="00CD5714" w:rsidRPr="00CD5714" w14:paraId="04D4AC01" w14:textId="77777777" w:rsidTr="00A427BE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554278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394EB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</w:tr>
      <w:tr w:rsidR="00CD5714" w:rsidRPr="00CD5714" w14:paraId="20E642B8" w14:textId="77777777" w:rsidTr="00A427BE"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7686B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TOTAL GERAL (PERMAMENTE + CONSUMO)</w:t>
            </w:r>
          </w:p>
        </w:tc>
        <w:tc>
          <w:tcPr>
            <w:tcW w:w="229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CDCAB4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</w:tr>
    </w:tbl>
    <w:p w14:paraId="3C9A52E7" w14:textId="77777777" w:rsidR="005B2DFB" w:rsidRPr="00CD5714" w:rsidRDefault="005B2DFB" w:rsidP="005B2DFB">
      <w:pPr>
        <w:jc w:val="both"/>
        <w:rPr>
          <w:rFonts w:ascii="Open Sans" w:hAnsi="Open Sans" w:cs="Open Sans"/>
          <w:b/>
          <w:bCs/>
        </w:rPr>
      </w:pP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D5714" w:rsidRPr="00CD5714" w14:paraId="79347327" w14:textId="77777777" w:rsidTr="00A427B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14F43F7E" w14:textId="77777777" w:rsidR="005B2DFB" w:rsidRPr="00CD5714" w:rsidRDefault="005B2DFB" w:rsidP="00A427BE">
            <w:pPr>
              <w:pStyle w:val="Corpodetexto"/>
              <w:spacing w:before="3"/>
              <w:rPr>
                <w:rFonts w:ascii="Open Sans" w:hAnsi="Open Sans" w:cs="Open Sans"/>
              </w:rPr>
            </w:pPr>
            <w:r w:rsidRPr="00CD5714">
              <w:rPr>
                <w:rFonts w:ascii="Open Sans" w:hAnsi="Open Sans" w:cs="Open Sans"/>
                <w:b/>
              </w:rPr>
              <w:t>12. CRONOGRAMA DE ATIVIDADES: (</w:t>
            </w:r>
            <w:r w:rsidRPr="00CD5714">
              <w:rPr>
                <w:rFonts w:ascii="Open Sans" w:hAnsi="Open Sans" w:cs="Open Sans"/>
              </w:rPr>
              <w:t xml:space="preserve">A elaboração do cronograma responde à pergunta </w:t>
            </w:r>
            <w:r w:rsidRPr="00CD5714">
              <w:rPr>
                <w:rFonts w:ascii="Open Sans" w:hAnsi="Open Sans" w:cs="Open Sans"/>
                <w:u w:val="single"/>
              </w:rPr>
              <w:t>quando?</w:t>
            </w:r>
            <w:r w:rsidRPr="00CD5714">
              <w:rPr>
                <w:rFonts w:ascii="Open Sans" w:hAnsi="Open Sans" w:cs="Open Sans"/>
                <w:i/>
              </w:rPr>
              <w:t xml:space="preserve"> </w:t>
            </w:r>
            <w:r w:rsidRPr="00CD5714">
              <w:rPr>
                <w:rFonts w:ascii="Open Sans" w:hAnsi="Open Sans" w:cs="Open Sans"/>
              </w:rPr>
              <w:t>A pesquisa deve ser dividida em partes, fazendo-se a previsão do tempo necessário para passar de uma fase a outra)</w:t>
            </w:r>
          </w:p>
        </w:tc>
      </w:tr>
    </w:tbl>
    <w:tbl>
      <w:tblPr>
        <w:tblW w:w="508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3418"/>
        <w:gridCol w:w="1233"/>
        <w:gridCol w:w="958"/>
        <w:gridCol w:w="1104"/>
        <w:gridCol w:w="1496"/>
      </w:tblGrid>
      <w:tr w:rsidR="00CD5714" w:rsidRPr="00CD5714" w14:paraId="602CECB8" w14:textId="77777777" w:rsidTr="00A427BE">
        <w:trPr>
          <w:trHeight w:hRule="exact" w:val="544"/>
        </w:trPr>
        <w:tc>
          <w:tcPr>
            <w:tcW w:w="879" w:type="pct"/>
            <w:vMerge w:val="restart"/>
            <w:tcBorders>
              <w:top w:val="single" w:sz="4" w:space="0" w:color="auto"/>
            </w:tcBorders>
          </w:tcPr>
          <w:p w14:paraId="6C3289B7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5714">
              <w:rPr>
                <w:rFonts w:ascii="Open Sans" w:hAnsi="Open Sans" w:cs="Open Sans"/>
                <w:sz w:val="18"/>
                <w:szCs w:val="18"/>
              </w:rPr>
              <w:t xml:space="preserve">OBJETIVO </w:t>
            </w:r>
          </w:p>
        </w:tc>
        <w:tc>
          <w:tcPr>
            <w:tcW w:w="1716" w:type="pct"/>
            <w:vMerge w:val="restart"/>
          </w:tcPr>
          <w:p w14:paraId="69DA16B5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5714">
              <w:rPr>
                <w:rFonts w:ascii="Open Sans" w:hAnsi="Open Sans" w:cs="Open Sans"/>
                <w:sz w:val="18"/>
                <w:szCs w:val="18"/>
              </w:rPr>
              <w:t xml:space="preserve">ATIVIDADES </w:t>
            </w:r>
          </w:p>
          <w:p w14:paraId="6EA606E0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5714">
              <w:rPr>
                <w:rFonts w:ascii="Open Sans" w:hAnsi="Open Sans" w:cs="Open Sans"/>
                <w:sz w:val="18"/>
                <w:szCs w:val="18"/>
              </w:rPr>
              <w:t>(atividades que serão realizadas para alcançar os objetivos)</w:t>
            </w:r>
          </w:p>
        </w:tc>
        <w:tc>
          <w:tcPr>
            <w:tcW w:w="619" w:type="pct"/>
            <w:vMerge w:val="restart"/>
            <w:tcBorders>
              <w:right w:val="single" w:sz="4" w:space="0" w:color="auto"/>
            </w:tcBorders>
          </w:tcPr>
          <w:p w14:paraId="7262B981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5714">
              <w:rPr>
                <w:rFonts w:ascii="Open Sans" w:hAnsi="Open Sans" w:cs="Open Sans"/>
                <w:sz w:val="18"/>
                <w:szCs w:val="18"/>
              </w:rPr>
              <w:t>LOCAL DE EXECUÇÃO</w:t>
            </w:r>
          </w:p>
        </w:tc>
        <w:tc>
          <w:tcPr>
            <w:tcW w:w="10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D10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5714">
              <w:rPr>
                <w:rFonts w:ascii="Open Sans" w:hAnsi="Open Sans" w:cs="Open Sans"/>
                <w:sz w:val="18"/>
                <w:szCs w:val="18"/>
              </w:rPr>
              <w:t>DURAÇÃO PREVISTA</w:t>
            </w:r>
          </w:p>
        </w:tc>
        <w:tc>
          <w:tcPr>
            <w:tcW w:w="751" w:type="pct"/>
            <w:vMerge w:val="restart"/>
            <w:tcBorders>
              <w:left w:val="single" w:sz="4" w:space="0" w:color="auto"/>
            </w:tcBorders>
          </w:tcPr>
          <w:p w14:paraId="7BF77ABF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5714">
              <w:rPr>
                <w:rFonts w:ascii="Open Sans" w:hAnsi="Open Sans" w:cs="Open Sans"/>
                <w:sz w:val="18"/>
                <w:szCs w:val="18"/>
              </w:rPr>
              <w:t>RESPONSÁVEL PELA EXECUÇÃO</w:t>
            </w:r>
          </w:p>
        </w:tc>
      </w:tr>
      <w:tr w:rsidR="00CD5714" w:rsidRPr="00CD5714" w14:paraId="032E1D61" w14:textId="77777777" w:rsidTr="00A427BE">
        <w:trPr>
          <w:trHeight w:hRule="exact" w:val="515"/>
        </w:trPr>
        <w:tc>
          <w:tcPr>
            <w:tcW w:w="879" w:type="pct"/>
            <w:vMerge/>
          </w:tcPr>
          <w:p w14:paraId="36822816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6" w:type="pct"/>
            <w:vMerge/>
          </w:tcPr>
          <w:p w14:paraId="3A489448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19" w:type="pct"/>
            <w:vMerge/>
            <w:tcBorders>
              <w:right w:val="single" w:sz="4" w:space="0" w:color="auto"/>
            </w:tcBorders>
          </w:tcPr>
          <w:p w14:paraId="0D6D6227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B3D66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5714">
              <w:rPr>
                <w:rFonts w:ascii="Open Sans" w:hAnsi="Open Sans" w:cs="Open Sans"/>
                <w:sz w:val="18"/>
                <w:szCs w:val="18"/>
              </w:rPr>
              <w:t>INÍCIO</w:t>
            </w:r>
          </w:p>
          <w:p w14:paraId="1F4F339F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5714">
              <w:rPr>
                <w:rFonts w:ascii="Open Sans" w:hAnsi="Open Sans" w:cs="Open Sans"/>
                <w:sz w:val="18"/>
                <w:szCs w:val="18"/>
              </w:rPr>
              <w:t>mês/ano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C0BC4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D5714">
              <w:rPr>
                <w:rFonts w:ascii="Open Sans" w:hAnsi="Open Sans" w:cs="Open Sans"/>
                <w:sz w:val="18"/>
                <w:szCs w:val="18"/>
              </w:rPr>
              <w:t>TÉRMINO mês/ano</w:t>
            </w:r>
          </w:p>
        </w:tc>
        <w:tc>
          <w:tcPr>
            <w:tcW w:w="751" w:type="pct"/>
            <w:vMerge/>
            <w:tcBorders>
              <w:left w:val="single" w:sz="4" w:space="0" w:color="auto"/>
            </w:tcBorders>
          </w:tcPr>
          <w:p w14:paraId="7DDC3019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5714" w:rsidRPr="00CD5714" w14:paraId="6BC3EBFA" w14:textId="77777777" w:rsidTr="00A427BE">
        <w:trPr>
          <w:trHeight w:hRule="exact" w:val="284"/>
        </w:trPr>
        <w:tc>
          <w:tcPr>
            <w:tcW w:w="879" w:type="pct"/>
          </w:tcPr>
          <w:p w14:paraId="4144CBEE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6" w:type="pct"/>
            <w:tcBorders>
              <w:bottom w:val="single" w:sz="4" w:space="0" w:color="auto"/>
            </w:tcBorders>
          </w:tcPr>
          <w:p w14:paraId="07504D1F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19" w:type="pct"/>
          </w:tcPr>
          <w:p w14:paraId="2EAB41B4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</w:tcPr>
          <w:p w14:paraId="7B046D01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14:paraId="73D6BEAA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51" w:type="pct"/>
          </w:tcPr>
          <w:p w14:paraId="105D70FA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D5714" w:rsidRPr="00CD5714" w14:paraId="24E7C312" w14:textId="77777777" w:rsidTr="00A427BE">
        <w:trPr>
          <w:trHeight w:hRule="exact" w:val="284"/>
        </w:trPr>
        <w:tc>
          <w:tcPr>
            <w:tcW w:w="879" w:type="pct"/>
          </w:tcPr>
          <w:p w14:paraId="5640C8C2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</w:tcBorders>
          </w:tcPr>
          <w:p w14:paraId="0E62ACE5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19" w:type="pct"/>
          </w:tcPr>
          <w:p w14:paraId="7A8F8EAD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81" w:type="pct"/>
            <w:tcBorders>
              <w:right w:val="single" w:sz="4" w:space="0" w:color="auto"/>
            </w:tcBorders>
          </w:tcPr>
          <w:p w14:paraId="7061799B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4" w:type="pct"/>
            <w:tcBorders>
              <w:left w:val="single" w:sz="4" w:space="0" w:color="auto"/>
            </w:tcBorders>
          </w:tcPr>
          <w:p w14:paraId="66832BC3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51" w:type="pct"/>
          </w:tcPr>
          <w:p w14:paraId="5132CCCD" w14:textId="77777777" w:rsidR="005B2DFB" w:rsidRPr="00CD5714" w:rsidRDefault="005B2DFB" w:rsidP="00A42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3340E9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00"/>
      </w:tblGrid>
      <w:tr w:rsidR="00CD5714" w:rsidRPr="00CD5714" w14:paraId="16A4D73A" w14:textId="77777777" w:rsidTr="00E90335"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4EB55" w14:textId="77777777" w:rsidR="005B2DFB" w:rsidRPr="00CD5714" w:rsidRDefault="005B2DFB" w:rsidP="00A427BE">
            <w:pPr>
              <w:pStyle w:val="Corpodetexto"/>
              <w:spacing w:before="3"/>
              <w:rPr>
                <w:rFonts w:ascii="Open Sans" w:hAnsi="Open Sans" w:cs="Open Sans"/>
              </w:rPr>
            </w:pPr>
            <w:r w:rsidRPr="00CD5714">
              <w:rPr>
                <w:rFonts w:ascii="Open Sans" w:hAnsi="Open Sans" w:cs="Open Sans"/>
                <w:b/>
              </w:rPr>
              <w:t>13- REFERÊNCIAS BIBLIOGRÁFICAS:</w:t>
            </w:r>
            <w:r w:rsidRPr="00CD5714">
              <w:rPr>
                <w:rFonts w:ascii="Open Sans" w:hAnsi="Open Sans" w:cs="Open Sans"/>
              </w:rPr>
              <w:t xml:space="preserve"> (segundo normas da ABNT)</w:t>
            </w:r>
          </w:p>
        </w:tc>
      </w:tr>
      <w:tr w:rsidR="00CD5714" w:rsidRPr="00CD5714" w14:paraId="45278ABD" w14:textId="77777777" w:rsidTr="00E90335">
        <w:tc>
          <w:tcPr>
            <w:tcW w:w="9800" w:type="dxa"/>
            <w:tcBorders>
              <w:top w:val="single" w:sz="4" w:space="0" w:color="auto"/>
            </w:tcBorders>
          </w:tcPr>
          <w:p w14:paraId="4CE17A27" w14:textId="77777777" w:rsidR="005B2DFB" w:rsidRPr="00CD5714" w:rsidRDefault="005B2DFB" w:rsidP="00A427BE">
            <w:pPr>
              <w:pStyle w:val="Corpodetexto"/>
              <w:spacing w:before="3"/>
              <w:rPr>
                <w:rFonts w:ascii="Open Sans" w:hAnsi="Open Sans" w:cs="Open Sans"/>
              </w:rPr>
            </w:pPr>
          </w:p>
          <w:p w14:paraId="0117F8D9" w14:textId="77777777" w:rsidR="005B2DFB" w:rsidRPr="00CD5714" w:rsidRDefault="005B2DFB" w:rsidP="00A427BE">
            <w:pPr>
              <w:pStyle w:val="Corpodetexto"/>
              <w:spacing w:before="3"/>
              <w:rPr>
                <w:rFonts w:ascii="Open Sans" w:hAnsi="Open Sans" w:cs="Open Sans"/>
              </w:rPr>
            </w:pPr>
          </w:p>
          <w:p w14:paraId="0FB245AC" w14:textId="77777777" w:rsidR="005B2DFB" w:rsidRPr="00CD5714" w:rsidRDefault="005B2DFB" w:rsidP="00A427BE">
            <w:pPr>
              <w:pStyle w:val="Corpodetexto"/>
              <w:spacing w:before="3"/>
              <w:rPr>
                <w:rFonts w:ascii="Open Sans" w:hAnsi="Open Sans" w:cs="Open Sans"/>
              </w:rPr>
            </w:pPr>
          </w:p>
        </w:tc>
      </w:tr>
    </w:tbl>
    <w:p w14:paraId="19023CEE" w14:textId="77777777" w:rsidR="005B2DFB" w:rsidRPr="00CD5714" w:rsidRDefault="005B2DFB" w:rsidP="005B2DFB">
      <w:pPr>
        <w:pStyle w:val="Corpodetexto"/>
        <w:spacing w:before="3"/>
        <w:rPr>
          <w:rFonts w:ascii="Open Sans" w:hAnsi="Open Sans" w:cs="Open Sans"/>
          <w:b/>
        </w:rPr>
      </w:pPr>
    </w:p>
    <w:p w14:paraId="05E8448A" w14:textId="77777777" w:rsidR="005B2DFB" w:rsidRPr="00CD5714" w:rsidRDefault="005B2DFB" w:rsidP="005B2DFB">
      <w:pPr>
        <w:spacing w:line="237" w:lineRule="auto"/>
        <w:rPr>
          <w:sz w:val="19"/>
        </w:rPr>
        <w:sectPr w:rsidR="005B2DFB" w:rsidRPr="00CD5714">
          <w:headerReference w:type="default" r:id="rId7"/>
          <w:footerReference w:type="default" r:id="rId8"/>
          <w:pgSz w:w="12240" w:h="15840"/>
          <w:pgMar w:top="1860" w:right="940" w:bottom="920" w:left="1500" w:header="667" w:footer="724" w:gutter="0"/>
          <w:cols w:space="720"/>
        </w:sectPr>
      </w:pPr>
    </w:p>
    <w:p w14:paraId="3A9A1FF3" w14:textId="77777777" w:rsidR="005B2DFB" w:rsidRPr="00CD5714" w:rsidRDefault="005B2DFB" w:rsidP="005B2DFB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  <w:sz w:val="24"/>
          <w:szCs w:val="24"/>
        </w:rPr>
      </w:pPr>
      <w:r w:rsidRPr="00CD5714">
        <w:rPr>
          <w:rFonts w:ascii="Open Sans" w:hAnsi="Open Sans" w:cs="Open Sans"/>
          <w:b/>
          <w:bCs/>
          <w:sz w:val="24"/>
          <w:szCs w:val="24"/>
        </w:rPr>
        <w:lastRenderedPageBreak/>
        <w:t>ANEXO 2 -</w:t>
      </w:r>
      <w:r w:rsidRPr="00CD5714">
        <w:rPr>
          <w:rFonts w:ascii="Open Sans" w:hAnsi="Open Sans" w:cs="Open Sans"/>
          <w:b/>
          <w:sz w:val="24"/>
          <w:szCs w:val="24"/>
        </w:rPr>
        <w:t xml:space="preserve"> TABELA DE PONTUAÇÃO DE AVALIAÇÃO CURRICULAR</w:t>
      </w:r>
    </w:p>
    <w:p w14:paraId="45C8817F" w14:textId="77777777" w:rsidR="005B2DFB" w:rsidRPr="00CD5714" w:rsidRDefault="005B2DFB" w:rsidP="005B2DFB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4"/>
        <w:gridCol w:w="3903"/>
      </w:tblGrid>
      <w:tr w:rsidR="00CD5714" w:rsidRPr="00CD5714" w14:paraId="2B05CFFB" w14:textId="77777777" w:rsidTr="00A427BE">
        <w:trPr>
          <w:jc w:val="center"/>
        </w:trPr>
        <w:tc>
          <w:tcPr>
            <w:tcW w:w="8064" w:type="dxa"/>
            <w:shd w:val="clear" w:color="auto" w:fill="auto"/>
          </w:tcPr>
          <w:p w14:paraId="381CC545" w14:textId="77777777" w:rsidR="005B2DFB" w:rsidRPr="00CD5714" w:rsidRDefault="005B2DFB" w:rsidP="00A427B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 xml:space="preserve">Nome completo: </w:t>
            </w:r>
          </w:p>
        </w:tc>
        <w:tc>
          <w:tcPr>
            <w:tcW w:w="3903" w:type="dxa"/>
            <w:shd w:val="clear" w:color="auto" w:fill="auto"/>
          </w:tcPr>
          <w:p w14:paraId="42C8C3A1" w14:textId="77777777" w:rsidR="005B2DFB" w:rsidRPr="00CD5714" w:rsidRDefault="005B2DFB" w:rsidP="00A427BE">
            <w:pPr>
              <w:spacing w:before="120" w:after="12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>Matrícula:</w:t>
            </w:r>
          </w:p>
        </w:tc>
      </w:tr>
      <w:tr w:rsidR="00CD5714" w:rsidRPr="00CD5714" w14:paraId="75B24E97" w14:textId="77777777" w:rsidTr="00A427BE">
        <w:trPr>
          <w:jc w:val="center"/>
        </w:trPr>
        <w:tc>
          <w:tcPr>
            <w:tcW w:w="8064" w:type="dxa"/>
            <w:shd w:val="clear" w:color="auto" w:fill="auto"/>
          </w:tcPr>
          <w:p w14:paraId="19089785" w14:textId="77777777" w:rsidR="005B2DFB" w:rsidRPr="00CD5714" w:rsidRDefault="005B2DFB" w:rsidP="00A427BE">
            <w:pPr>
              <w:spacing w:before="60" w:after="6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>Curso:</w:t>
            </w:r>
          </w:p>
        </w:tc>
        <w:tc>
          <w:tcPr>
            <w:tcW w:w="3903" w:type="dxa"/>
            <w:shd w:val="clear" w:color="auto" w:fill="auto"/>
          </w:tcPr>
          <w:p w14:paraId="79A979CB" w14:textId="77777777" w:rsidR="005B2DFB" w:rsidRPr="00CD5714" w:rsidRDefault="005B2DFB" w:rsidP="00A427BE">
            <w:pPr>
              <w:spacing w:before="60" w:after="6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>Lotação:</w:t>
            </w:r>
          </w:p>
        </w:tc>
      </w:tr>
    </w:tbl>
    <w:p w14:paraId="547DDBC8" w14:textId="77777777" w:rsidR="005B2DFB" w:rsidRPr="00CD5714" w:rsidRDefault="005B2DFB" w:rsidP="005B2DFB">
      <w:pPr>
        <w:pStyle w:val="ListaColorida-nfase11"/>
        <w:spacing w:before="60" w:after="60" w:line="240" w:lineRule="auto"/>
        <w:ind w:left="0"/>
        <w:contextualSpacing w:val="0"/>
        <w:jc w:val="center"/>
        <w:rPr>
          <w:rFonts w:ascii="Open Sans" w:hAnsi="Open Sans" w:cs="Open Sans"/>
        </w:rPr>
      </w:pPr>
      <w:r w:rsidRPr="00CD5714">
        <w:rPr>
          <w:rFonts w:ascii="Open Sans" w:hAnsi="Open Sans" w:cs="Open Sans"/>
        </w:rPr>
        <w:t xml:space="preserve">                                                                                                                                                    Aracaju, __________/__________/2017</w:t>
      </w:r>
    </w:p>
    <w:p w14:paraId="109E2D99" w14:textId="77777777" w:rsidR="00E90335" w:rsidRPr="0088466A" w:rsidRDefault="00E90335" w:rsidP="00290338">
      <w:pPr>
        <w:pStyle w:val="ListaColorida-nfase11"/>
        <w:numPr>
          <w:ilvl w:val="0"/>
          <w:numId w:val="13"/>
        </w:numPr>
        <w:spacing w:before="60" w:after="60" w:line="240" w:lineRule="auto"/>
        <w:contextualSpacing w:val="0"/>
        <w:jc w:val="both"/>
        <w:rPr>
          <w:rFonts w:ascii="Open Sans" w:hAnsi="Open Sans" w:cs="Open Sans"/>
          <w:b/>
        </w:rPr>
      </w:pPr>
      <w:r w:rsidRPr="0088466A">
        <w:rPr>
          <w:rFonts w:ascii="Open Sans" w:hAnsi="Open Sans" w:cs="Open Sans"/>
          <w:b/>
        </w:rPr>
        <w:t>PRODUÇÃO INDIVIDUAL:</w:t>
      </w:r>
    </w:p>
    <w:p w14:paraId="1F47FC4F" w14:textId="77777777" w:rsidR="00E90335" w:rsidRPr="0088466A" w:rsidRDefault="00E90335" w:rsidP="00E90335">
      <w:pPr>
        <w:pStyle w:val="ListaColorida-nfase11"/>
        <w:spacing w:before="60" w:after="60" w:line="240" w:lineRule="auto"/>
        <w:ind w:left="851"/>
        <w:contextualSpacing w:val="0"/>
        <w:jc w:val="both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>- Titulação, Produção Científica Bibliográfica e não Bibliográfica no período de 2013 a 2018</w:t>
      </w:r>
    </w:p>
    <w:tbl>
      <w:tblPr>
        <w:tblW w:w="1201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2"/>
        <w:gridCol w:w="4820"/>
        <w:gridCol w:w="1275"/>
        <w:gridCol w:w="1418"/>
        <w:gridCol w:w="1559"/>
        <w:gridCol w:w="1276"/>
      </w:tblGrid>
      <w:tr w:rsidR="00E90335" w:rsidRPr="0088466A" w14:paraId="5B589567" w14:textId="77777777" w:rsidTr="002A21A8">
        <w:trPr>
          <w:jc w:val="center"/>
        </w:trPr>
        <w:tc>
          <w:tcPr>
            <w:tcW w:w="1662" w:type="dxa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1F3E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Grupo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65E5F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Tipo da Produção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3BF9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Pontos por Unidade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BB04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Pontuação Máxima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5015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Quantidades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402857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Pontuação Obtida</w:t>
            </w:r>
          </w:p>
        </w:tc>
      </w:tr>
      <w:tr w:rsidR="00E90335" w:rsidRPr="0088466A" w14:paraId="51A44002" w14:textId="77777777" w:rsidTr="002A21A8">
        <w:trPr>
          <w:jc w:val="center"/>
        </w:trPr>
        <w:tc>
          <w:tcPr>
            <w:tcW w:w="1662" w:type="dxa"/>
            <w:vMerge w:val="restart"/>
            <w:tcBorders>
              <w:top w:val="single" w:sz="12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7DBC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Titulação Acadêmica</w:t>
            </w:r>
          </w:p>
          <w:p w14:paraId="73AC9605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(uma das opções)</w:t>
            </w:r>
          </w:p>
        </w:tc>
        <w:tc>
          <w:tcPr>
            <w:tcW w:w="482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406B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502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Especialização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136D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5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E0C2D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CA14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62FCA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07E33B38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6E96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2C84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6406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0A21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7210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A9859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6200033A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37F41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A507" w14:textId="77777777" w:rsidR="00E90335" w:rsidRPr="0088466A" w:rsidRDefault="00E90335" w:rsidP="00290338">
            <w:pPr>
              <w:numPr>
                <w:ilvl w:val="0"/>
                <w:numId w:val="44"/>
              </w:numPr>
              <w:suppressAutoHyphens w:val="0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Doutorado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AACC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4939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E5DF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597DE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3E77C7D1" w14:textId="77777777" w:rsidTr="002A21A8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8B158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Produção Bibliográfica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5EAD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6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Artigo publicado em periódico científico com </w:t>
            </w:r>
            <w:proofErr w:type="spellStart"/>
            <w:r w:rsidRPr="0088466A">
              <w:rPr>
                <w:rFonts w:ascii="Open Sans" w:hAnsi="Open Sans" w:cs="Open Sans"/>
              </w:rPr>
              <w:t>Qualis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B4 ou superior na sua área de atuação ou área interdisciplinar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E74A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9F6EC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8AEF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8CC70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2BA63A05" w14:textId="77777777" w:rsidTr="002A21A8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82AE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1A4F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Autoria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4562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77DA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461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26695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4F7D10C0" w14:textId="77777777" w:rsidTr="002A21A8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CAE21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F970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Capítulo de livro publicado em editora do Brasil (com ISBN) ou do exterior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022C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62C93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CE08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4DF73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29EADB60" w14:textId="77777777" w:rsidTr="002A21A8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64A7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A1868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Resumo expandido ou trabalho completo apresentado em evento científico nacional e publicado no livro </w:t>
            </w:r>
            <w:r w:rsidRPr="0088466A">
              <w:rPr>
                <w:rFonts w:ascii="Open Sans" w:hAnsi="Open Sans" w:cs="Open Sans"/>
              </w:rPr>
              <w:lastRenderedPageBreak/>
              <w:t>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74165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lastRenderedPageBreak/>
              <w:t>1,0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A3F2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5640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3BF33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0DE06203" w14:textId="77777777" w:rsidTr="002A21A8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AF2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2CE6D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ind w:hanging="454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Resumo expandido ou trabalho completo apresentado em evento científico internacional e publicado no livro de resumos ou nos anais com ISBN ou ISSN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0237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D0E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B884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95E38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59FC667E" w14:textId="77777777" w:rsidTr="002A21A8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D47E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E9F3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de projetos de pesquisa e/ou </w:t>
            </w:r>
            <w:proofErr w:type="gramStart"/>
            <w:r w:rsidRPr="0088466A">
              <w:rPr>
                <w:rFonts w:ascii="Open Sans" w:hAnsi="Open Sans" w:cs="Open Sans"/>
              </w:rPr>
              <w:t>extensão  em</w:t>
            </w:r>
            <w:proofErr w:type="gramEnd"/>
            <w:r w:rsidRPr="0088466A">
              <w:rPr>
                <w:rFonts w:ascii="Open Sans" w:hAnsi="Open Sans" w:cs="Open Sans"/>
              </w:rPr>
              <w:t xml:space="preserve"> andamento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BD2A3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9C5F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A43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43C5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3053D2C5" w14:textId="77777777" w:rsidTr="002A21A8">
        <w:trPr>
          <w:jc w:val="center"/>
        </w:trPr>
        <w:tc>
          <w:tcPr>
            <w:tcW w:w="1662" w:type="dxa"/>
            <w:vMerge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DE25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AFA46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Coordenação e/ou organização de eventos e cursos ministrados de cunho científico, de extensão e/ou cultural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1830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AB39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95F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383CC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21650CAE" w14:textId="77777777" w:rsidTr="002A21A8">
        <w:trPr>
          <w:jc w:val="center"/>
        </w:trPr>
        <w:tc>
          <w:tcPr>
            <w:tcW w:w="1662" w:type="dxa"/>
            <w:vMerge w:val="restart"/>
            <w:tcBorders>
              <w:top w:val="single" w:sz="4" w:space="0" w:color="000001"/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A91C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Produção </w:t>
            </w:r>
            <w:proofErr w:type="gramStart"/>
            <w:r w:rsidRPr="0088466A">
              <w:rPr>
                <w:rFonts w:ascii="Open Sans" w:hAnsi="Open Sans" w:cs="Open Sans"/>
              </w:rPr>
              <w:t>não Bibliográfica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5879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de projetos de pesquisa e/ou extensão concluído.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3EC1D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60812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9E56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73690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5ABA3AF2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24EF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C7BC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bancas de trabalhos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021C8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CF1E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BBD8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D1061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486776F9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2A5C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DA19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bancas de defesa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C047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63C6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5FB3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9156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64AA5068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C04C6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035C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bancas de defesa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BBB0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0B8E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E68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92AC4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2A8D5110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B9040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EBBA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concluída de monografia de </w:t>
            </w:r>
            <w:proofErr w:type="gramStart"/>
            <w:r w:rsidRPr="0088466A">
              <w:rPr>
                <w:rFonts w:ascii="Open Sans" w:hAnsi="Open Sans" w:cs="Open Sans"/>
              </w:rPr>
              <w:t>pós graduação</w:t>
            </w:r>
            <w:proofErr w:type="gramEnd"/>
            <w:r w:rsidRPr="0088466A">
              <w:rPr>
                <w:rFonts w:ascii="Open Sans" w:hAnsi="Open Sans" w:cs="Open Sans"/>
              </w:rPr>
              <w:t xml:space="preserve"> </w:t>
            </w:r>
            <w:r w:rsidRPr="0088466A">
              <w:rPr>
                <w:rFonts w:ascii="Open Sans" w:hAnsi="Open Sans" w:cs="Open Sans"/>
                <w:i/>
              </w:rPr>
              <w:t>lato sensu,</w:t>
            </w:r>
            <w:r w:rsidRPr="0088466A">
              <w:rPr>
                <w:rFonts w:ascii="Open Sans" w:hAnsi="Open Sans" w:cs="Open Sans"/>
              </w:rPr>
              <w:t xml:space="preserve"> ou trabalho de conclusão de curso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4F772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7EB9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3C6C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9E470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4700D1EE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AB62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A7689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concluída ou em andamento de mestrado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25ED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BF6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26C5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CFE34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3BFADE67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2646B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FEE3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Orientação ou </w:t>
            </w:r>
            <w:proofErr w:type="spellStart"/>
            <w:r w:rsidRPr="0088466A">
              <w:rPr>
                <w:rFonts w:ascii="Open Sans" w:hAnsi="Open Sans" w:cs="Open Sans"/>
              </w:rPr>
              <w:t>co-orientação</w:t>
            </w:r>
            <w:proofErr w:type="spellEnd"/>
            <w:r w:rsidRPr="0088466A">
              <w:rPr>
                <w:rFonts w:ascii="Open Sans" w:hAnsi="Open Sans" w:cs="Open Sans"/>
              </w:rPr>
              <w:t xml:space="preserve"> concluída ou em andamento de doutorado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93622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EB74E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F5F7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ADB46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18A66F25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E452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DDB88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Participação em conselho editorial e/ou científico de periódicos.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BDA9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BA49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5DB4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1C4C5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39746E28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8D0C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9DE73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Patente requerida e/ou obtida.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BA7F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5003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4D92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A8A2A5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61AC476D" w14:textId="77777777" w:rsidTr="002A21A8">
        <w:trPr>
          <w:jc w:val="center"/>
        </w:trPr>
        <w:tc>
          <w:tcPr>
            <w:tcW w:w="1662" w:type="dxa"/>
            <w:vMerge/>
            <w:tcBorders>
              <w:left w:val="nil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C2AE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785B" w14:textId="77777777" w:rsidR="00E90335" w:rsidRPr="0088466A" w:rsidRDefault="00E90335" w:rsidP="00290338">
            <w:pPr>
              <w:pStyle w:val="Padro"/>
              <w:numPr>
                <w:ilvl w:val="0"/>
                <w:numId w:val="44"/>
              </w:numPr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Registro de software ou marca requerida e/ou registrada.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D3185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19BD3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C5B1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4018D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</w:p>
        </w:tc>
      </w:tr>
      <w:tr w:rsidR="00E90335" w:rsidRPr="0088466A" w14:paraId="0185FF86" w14:textId="77777777" w:rsidTr="002A21A8">
        <w:trPr>
          <w:jc w:val="center"/>
        </w:trPr>
        <w:tc>
          <w:tcPr>
            <w:tcW w:w="6482" w:type="dxa"/>
            <w:gridSpan w:val="2"/>
            <w:tcBorders>
              <w:top w:val="single" w:sz="12" w:space="0" w:color="000001"/>
              <w:left w:val="nil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0C32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spacing w:after="0" w:line="240" w:lineRule="auto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  <w:b/>
              </w:rPr>
              <w:t>Total</w:t>
            </w:r>
          </w:p>
        </w:tc>
        <w:tc>
          <w:tcPr>
            <w:tcW w:w="1275" w:type="dxa"/>
            <w:tcBorders>
              <w:top w:val="single" w:sz="12" w:space="0" w:color="000001"/>
              <w:left w:val="single" w:sz="4" w:space="0" w:color="auto"/>
              <w:bottom w:val="single" w:sz="12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609ADB6" w14:textId="77777777" w:rsidR="00E90335" w:rsidRPr="0088466A" w:rsidRDefault="00E90335" w:rsidP="002A21A8">
            <w:pPr>
              <w:pStyle w:val="Padro"/>
              <w:tabs>
                <w:tab w:val="left" w:pos="2296"/>
                <w:tab w:val="center" w:pos="4252"/>
                <w:tab w:val="right" w:pos="8504"/>
              </w:tabs>
              <w:ind w:left="4865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E6E6" w14:textId="77777777" w:rsidR="00E90335" w:rsidRPr="0088466A" w:rsidRDefault="00E90335" w:rsidP="002A21A8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FD7" w14:textId="77777777" w:rsidR="00E90335" w:rsidRPr="0088466A" w:rsidRDefault="00E90335" w:rsidP="002A21A8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C73695" w14:textId="77777777" w:rsidR="00E90335" w:rsidRPr="0088466A" w:rsidRDefault="00E90335" w:rsidP="002A21A8">
            <w:pPr>
              <w:pStyle w:val="Padro"/>
              <w:tabs>
                <w:tab w:val="clear" w:pos="708"/>
                <w:tab w:val="left" w:pos="229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Open Sans" w:hAnsi="Open Sans" w:cs="Open Sans"/>
                <w:b/>
              </w:rPr>
            </w:pPr>
          </w:p>
        </w:tc>
      </w:tr>
    </w:tbl>
    <w:p w14:paraId="0CA861DE" w14:textId="77777777" w:rsidR="00E90335" w:rsidRPr="0088466A" w:rsidRDefault="00E90335" w:rsidP="00E90335">
      <w:pPr>
        <w:jc w:val="both"/>
        <w:rPr>
          <w:rFonts w:ascii="Open Sans" w:hAnsi="Open Sans" w:cs="Open Sans"/>
          <w:b/>
        </w:rPr>
      </w:pPr>
    </w:p>
    <w:p w14:paraId="32BF3F3E" w14:textId="77777777" w:rsidR="00E90335" w:rsidRPr="0088466A" w:rsidRDefault="00E90335" w:rsidP="00E90335">
      <w:pPr>
        <w:jc w:val="both"/>
        <w:rPr>
          <w:rFonts w:ascii="Open Sans" w:hAnsi="Open Sans" w:cs="Open Sans"/>
          <w:b/>
        </w:rPr>
      </w:pPr>
    </w:p>
    <w:p w14:paraId="441580F1" w14:textId="77777777" w:rsidR="005B2DFB" w:rsidRPr="00CD5714" w:rsidRDefault="005B2DFB" w:rsidP="005B2DFB">
      <w:pPr>
        <w:jc w:val="both"/>
        <w:rPr>
          <w:rFonts w:ascii="Open Sans" w:hAnsi="Open Sans" w:cs="Open Sans"/>
          <w:vertAlign w:val="superscript"/>
        </w:rPr>
      </w:pPr>
      <w:r w:rsidRPr="00CD5714">
        <w:rPr>
          <w:rFonts w:ascii="Open Sans" w:hAnsi="Open Sans" w:cs="Open Sans"/>
          <w:vertAlign w:val="superscript"/>
        </w:rPr>
        <w:br w:type="page"/>
      </w:r>
    </w:p>
    <w:p w14:paraId="11E7FC6B" w14:textId="77777777" w:rsidR="005B2DFB" w:rsidRPr="00CD5714" w:rsidRDefault="005B2DFB" w:rsidP="005B2DFB">
      <w:pPr>
        <w:rPr>
          <w:rFonts w:ascii="Open Sans" w:hAnsi="Open Sans" w:cs="Open Sans"/>
          <w:b/>
          <w:szCs w:val="20"/>
        </w:rPr>
        <w:sectPr w:rsidR="005B2DFB" w:rsidRPr="00CD5714" w:rsidSect="00A427BE">
          <w:headerReference w:type="default" r:id="rId9"/>
          <w:headerReference w:type="first" r:id="rId10"/>
          <w:footerReference w:type="first" r:id="rId11"/>
          <w:pgSz w:w="16838" w:h="11906" w:orient="landscape" w:code="9"/>
          <w:pgMar w:top="1276" w:right="2268" w:bottom="851" w:left="992" w:header="709" w:footer="311" w:gutter="0"/>
          <w:cols w:space="708"/>
          <w:docGrid w:linePitch="360"/>
        </w:sectPr>
      </w:pPr>
    </w:p>
    <w:p w14:paraId="0BCB4E92" w14:textId="77777777" w:rsidR="005B2DFB" w:rsidRPr="00CD5714" w:rsidRDefault="005B2DFB" w:rsidP="005B2DFB">
      <w:pPr>
        <w:jc w:val="center"/>
        <w:rPr>
          <w:rFonts w:ascii="Open Sans" w:hAnsi="Open Sans" w:cs="Open Sans"/>
          <w:b/>
          <w:szCs w:val="20"/>
        </w:rPr>
      </w:pPr>
    </w:p>
    <w:p w14:paraId="1191E546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center"/>
        <w:rPr>
          <w:rFonts w:ascii="Open Sans" w:hAnsi="Open Sans" w:cs="Open Sans"/>
          <w:b/>
          <w:bCs/>
        </w:rPr>
      </w:pPr>
      <w:r w:rsidRPr="00CD5714">
        <w:rPr>
          <w:rFonts w:ascii="Open Sans" w:hAnsi="Open Sans" w:cs="Open Sans"/>
          <w:b/>
          <w:bCs/>
        </w:rPr>
        <w:t>ANEXO 3 – ORIENTAÇÕES PARA UTILIZAÇÃO DO AUXÍLIO FINANCEIRO</w:t>
      </w:r>
    </w:p>
    <w:p w14:paraId="251564AE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center"/>
        <w:rPr>
          <w:rFonts w:ascii="Open Sans" w:hAnsi="Open Sans" w:cs="Open Sans"/>
          <w:lang w:eastAsia="pt-BR"/>
        </w:rPr>
      </w:pPr>
    </w:p>
    <w:p w14:paraId="40C42E2B" w14:textId="3BF388F5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</w:rPr>
      </w:pPr>
      <w:r w:rsidRPr="00CD5714">
        <w:rPr>
          <w:rFonts w:ascii="Open Sans" w:hAnsi="Open Sans" w:cs="Open Sans"/>
        </w:rPr>
        <w:t>Os recursos provenientes do Auxílio-Financeiro repassados em cota única a cada projeto selecionado neste Edital, conforme item 7.b, destina</w:t>
      </w:r>
      <w:r w:rsidR="003E048C">
        <w:rPr>
          <w:rFonts w:ascii="Open Sans" w:hAnsi="Open Sans" w:cs="Open Sans"/>
        </w:rPr>
        <w:t>m</w:t>
      </w:r>
      <w:r w:rsidRPr="00CD5714">
        <w:rPr>
          <w:rFonts w:ascii="Open Sans" w:hAnsi="Open Sans" w:cs="Open Sans"/>
        </w:rPr>
        <w:t xml:space="preserve">-se à manutenção e melhoria das atividades necessárias ao seu desenvolvimento, podendo ser aplicados em despesas com material permanente e/ou de consumo </w:t>
      </w:r>
      <w:r w:rsidRPr="00CD5714">
        <w:rPr>
          <w:rFonts w:ascii="Open Sans" w:hAnsi="Open Sans" w:cs="Open Sans"/>
          <w:i/>
        </w:rPr>
        <w:t>(ver Portaria Nº 448/2002/STN, de 13/09/2002- Secretaria do Tesouro Nacional</w:t>
      </w:r>
      <w:r w:rsidRPr="00CD5714">
        <w:rPr>
          <w:rFonts w:ascii="Open Sans" w:hAnsi="Open Sans" w:cs="Open Sans"/>
        </w:rPr>
        <w:t>).</w:t>
      </w:r>
    </w:p>
    <w:p w14:paraId="412C01FC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 xml:space="preserve">Na aquisição de materiais ou contratação de serviços a pessoas jurídicas o orientador deve seguir o princípio da economia de recursos, por meio do menor preço, objetivando-se o melhor aproveitamento possível do dinheiro público, desta forma deverá ser anexado três orçamentos (quando possível, caso não seja viável deverá apresentar justificativa), efetivando a compra em local que apresentou menor orçamento. As notas fiscais deverão ser emitidas em nome do Orientador e anexadas à prestação de contas do auxílio financeiro. </w:t>
      </w:r>
    </w:p>
    <w:p w14:paraId="5054FCA2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</w:p>
    <w:p w14:paraId="676CB5C1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b/>
          <w:bCs/>
          <w:lang w:eastAsia="pt-BR"/>
        </w:rPr>
        <w:t xml:space="preserve">1- OS CASOS MAIS COMUNS DE UTILIZAÇÃO DO AUXÍLIO FINANCEIRO, COM APRESENTAÇÃO DE NOTAS FISCAIS, PROVAVELMENTE ENVOLVERÃO: </w:t>
      </w:r>
    </w:p>
    <w:p w14:paraId="5085A453" w14:textId="77777777" w:rsidR="005B2DFB" w:rsidRPr="00CD5714" w:rsidRDefault="005B2DFB" w:rsidP="0029033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b/>
          <w:lang w:eastAsia="pt-BR"/>
        </w:rPr>
        <w:t>Material permanente</w:t>
      </w:r>
      <w:r w:rsidRPr="00CD5714">
        <w:rPr>
          <w:rFonts w:ascii="Open Sans" w:hAnsi="Open Sans" w:cs="Open Sans"/>
          <w:lang w:eastAsia="pt-BR"/>
        </w:rPr>
        <w:t xml:space="preserve"> (HD Externo, Notebook, Tablet, equipamentos, GPS, livros e outros itens) que deverá ser encaminhado junto com o relatório final para registro patrimonial na DINOVE.</w:t>
      </w:r>
    </w:p>
    <w:p w14:paraId="31FDDD9E" w14:textId="77777777" w:rsidR="005B2DFB" w:rsidRPr="00CD5714" w:rsidRDefault="005B2DFB" w:rsidP="00290338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b/>
          <w:lang w:eastAsia="pt-BR"/>
        </w:rPr>
        <w:t>Material de Consumo</w:t>
      </w:r>
      <w:r w:rsidRPr="00CD5714">
        <w:rPr>
          <w:rFonts w:ascii="Open Sans" w:hAnsi="Open Sans" w:cs="Open Sans"/>
          <w:lang w:eastAsia="pt-BR"/>
        </w:rPr>
        <w:t>: material de escritório e informática (softwares, papel, canetas, pen-drives, CDs, cartuchos/</w:t>
      </w:r>
      <w:proofErr w:type="spellStart"/>
      <w:r w:rsidRPr="00CD5714">
        <w:rPr>
          <w:rFonts w:ascii="Open Sans" w:hAnsi="Open Sans" w:cs="Open Sans"/>
          <w:lang w:eastAsia="pt-BR"/>
        </w:rPr>
        <w:t>tonners</w:t>
      </w:r>
      <w:proofErr w:type="spellEnd"/>
      <w:r w:rsidRPr="00CD5714">
        <w:rPr>
          <w:rFonts w:ascii="Open Sans" w:hAnsi="Open Sans" w:cs="Open Sans"/>
          <w:lang w:eastAsia="pt-BR"/>
        </w:rPr>
        <w:t>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732BCB97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</w:p>
    <w:p w14:paraId="722E4DD9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b/>
          <w:bCs/>
          <w:lang w:eastAsia="pt-BR"/>
        </w:rPr>
        <w:t xml:space="preserve">2- É VEDADA A UTILIZAÇÃO DOS RECURSOS PROVENIENTES DO AUXÍLIO FINANCEIRO PARA: </w:t>
      </w:r>
    </w:p>
    <w:p w14:paraId="756D708B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 xml:space="preserve">Pagamento de despesas realizadas em data anterior ao início do projeto, bem como de despesas posteriores ao término da vigência deste Edital; </w:t>
      </w:r>
    </w:p>
    <w:p w14:paraId="0283884D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B109292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 xml:space="preserve">Gastos com publicação de livros, assinaturas de revistas, periódicos e anais; </w:t>
      </w:r>
    </w:p>
    <w:p w14:paraId="15D39F0B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>Tradução de artigos, revistas, livros e outros;</w:t>
      </w:r>
    </w:p>
    <w:p w14:paraId="728935B6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 xml:space="preserve">Pagamento de despesas com combustível realizadas por pessoas físicas; </w:t>
      </w:r>
    </w:p>
    <w:p w14:paraId="14DE7813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 xml:space="preserve">Pagamento de taxas escolares e cursos de qualquer natureza; </w:t>
      </w:r>
    </w:p>
    <w:p w14:paraId="35B130D1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lastRenderedPageBreak/>
        <w:t>Pagamento de taxas de inscrição em eventos, congressos, seminários, simpósios, dentre outros;</w:t>
      </w:r>
    </w:p>
    <w:p w14:paraId="69AA9971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>Compras de passagens rodoviárias e aéreas (interestaduais e internacionais);</w:t>
      </w:r>
    </w:p>
    <w:p w14:paraId="50CD63E2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 xml:space="preserve">Pagamento de taxas de administração ou de gestão, a qualquer título; </w:t>
      </w:r>
    </w:p>
    <w:p w14:paraId="727DBB27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 xml:space="preserve">Pagamento de taxas bancárias, anuidades, multas, juros ou correção monetária, dentre outras; </w:t>
      </w:r>
    </w:p>
    <w:p w14:paraId="5C81B024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>Pagamento de despesas operacionais, tais como contas de telefone, Internet, dentre outras;</w:t>
      </w:r>
    </w:p>
    <w:p w14:paraId="764F4159" w14:textId="77777777" w:rsidR="005B2DFB" w:rsidRPr="00CD5714" w:rsidRDefault="005B2DFB" w:rsidP="00290338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60" w:after="60"/>
        <w:ind w:left="426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 xml:space="preserve">Gastos com alimentação superior a 10% do valor total do auxílio financeiro destinado ao projeto. </w:t>
      </w:r>
    </w:p>
    <w:p w14:paraId="598ADF3A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</w:p>
    <w:p w14:paraId="3FA2A37D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b/>
          <w:bCs/>
          <w:lang w:eastAsia="pt-BR"/>
        </w:rPr>
        <w:t xml:space="preserve">3- COMPROVAÇÃO DE GASTOS </w:t>
      </w:r>
    </w:p>
    <w:p w14:paraId="5D66D012" w14:textId="77777777" w:rsidR="005B2DFB" w:rsidRPr="00CD5714" w:rsidRDefault="005B2DFB" w:rsidP="005B2DFB">
      <w:pPr>
        <w:pStyle w:val="Default"/>
        <w:spacing w:before="60" w:after="60"/>
        <w:jc w:val="both"/>
        <w:rPr>
          <w:rFonts w:ascii="Open Sans" w:hAnsi="Open Sans" w:cs="Open Sans"/>
          <w:color w:val="auto"/>
          <w:sz w:val="22"/>
          <w:szCs w:val="22"/>
        </w:rPr>
      </w:pPr>
      <w:r w:rsidRPr="00CD5714">
        <w:rPr>
          <w:rFonts w:ascii="Open Sans" w:hAnsi="Open Sans" w:cs="Open Sans"/>
          <w:color w:val="auto"/>
          <w:sz w:val="22"/>
          <w:szCs w:val="22"/>
        </w:rPr>
        <w:t xml:space="preserve">O Orientador ao final da execução do Projeto selecionado e, de acordo com o cronograma deste Edital </w:t>
      </w:r>
      <w:r w:rsidRPr="00CD5714">
        <w:rPr>
          <w:rFonts w:ascii="Open Sans" w:eastAsia="Times New Roman" w:hAnsi="Open Sans" w:cs="Open Sans"/>
          <w:color w:val="auto"/>
          <w:sz w:val="22"/>
          <w:szCs w:val="22"/>
        </w:rPr>
        <w:t>(item 3),</w:t>
      </w:r>
      <w:r w:rsidRPr="00CD5714">
        <w:rPr>
          <w:rFonts w:ascii="Open Sans" w:hAnsi="Open Sans" w:cs="Open Sans"/>
          <w:color w:val="auto"/>
          <w:sz w:val="22"/>
          <w:szCs w:val="22"/>
        </w:rPr>
        <w:t xml:space="preserve"> deverá protocolar na DINOVE o Relatório de Prestação de Contas conforme modelo constante no Anexo 10, anexando </w:t>
      </w:r>
      <w:proofErr w:type="gramStart"/>
      <w:r w:rsidRPr="00CD5714">
        <w:rPr>
          <w:rFonts w:ascii="Open Sans" w:hAnsi="Open Sans" w:cs="Open Sans"/>
          <w:color w:val="auto"/>
          <w:sz w:val="22"/>
          <w:szCs w:val="22"/>
        </w:rPr>
        <w:t>as originais</w:t>
      </w:r>
      <w:proofErr w:type="gramEnd"/>
      <w:r w:rsidRPr="00CD5714">
        <w:rPr>
          <w:rFonts w:ascii="Open Sans" w:hAnsi="Open Sans" w:cs="Open Sans"/>
          <w:color w:val="auto"/>
          <w:sz w:val="22"/>
          <w:szCs w:val="22"/>
        </w:rPr>
        <w:t xml:space="preserve"> dos comprovantes (Notas Fiscais) dos gastos realizados no desenvolvimento das atividades.</w:t>
      </w:r>
    </w:p>
    <w:p w14:paraId="4C491E53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</w:p>
    <w:p w14:paraId="2C1D438D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b/>
          <w:bCs/>
          <w:lang w:eastAsia="pt-BR"/>
        </w:rPr>
        <w:t xml:space="preserve">4- RECURSOS NÃO UTILIZADOS </w:t>
      </w:r>
    </w:p>
    <w:p w14:paraId="79B53330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>Os recursos deverão ser utilizados durante o período de vigência deste Edital. O saldo de recursos não utilizados deverá constar na Prestação de Contas (anexo 10) junto com o Relatório Final a ser entregue na DINOVE até o prazo previsto no item 3 (Cronograma) e ser solicitada emissão de GRU - Guia de Recolhimento da União - através de Memorando direcionado à Coordenação do Programa para devolução ao IFS.</w:t>
      </w:r>
    </w:p>
    <w:p w14:paraId="3779B6C4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</w:p>
    <w:p w14:paraId="536560A2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b/>
          <w:bCs/>
          <w:lang w:eastAsia="pt-BR"/>
        </w:rPr>
        <w:t xml:space="preserve">5- DISPOSIÇÕES FINAIS </w:t>
      </w:r>
    </w:p>
    <w:p w14:paraId="7339021D" w14:textId="77777777" w:rsidR="005B2DFB" w:rsidRPr="00CD5714" w:rsidRDefault="005B2DFB" w:rsidP="005B2DFB">
      <w:pPr>
        <w:autoSpaceDE w:val="0"/>
        <w:autoSpaceDN w:val="0"/>
        <w:adjustRightInd w:val="0"/>
        <w:spacing w:before="60" w:after="60"/>
        <w:jc w:val="both"/>
        <w:rPr>
          <w:rFonts w:ascii="Open Sans" w:hAnsi="Open Sans" w:cs="Open Sans"/>
          <w:lang w:eastAsia="pt-BR"/>
        </w:rPr>
      </w:pPr>
      <w:r w:rsidRPr="00CD5714">
        <w:rPr>
          <w:rFonts w:ascii="Open Sans" w:hAnsi="Open Sans" w:cs="Open Sans"/>
          <w:lang w:eastAsia="pt-BR"/>
        </w:rPr>
        <w:t>Os materiais permanentes deverão ser adquiridos preferencialmente, em até 6 (seis) meses do início da execução do projeto. Após aquisição os orientadores deverão encaminha-los à DINOVE com notas fiscais, no prazo máximo de 60 (sessenta) dias contados da data da compra, para serem registrados no patrimônio do IFS e em seguida disponibilizados para utilização nas atividades do Projeto mediante solicitação à DINOVE/Coordenação do Programa. Lembramos que na entrega do relatório final, todos os bens permanentes adquiridos com recursos de pesquisa já deverão ter seu número de patrimônio.</w:t>
      </w:r>
    </w:p>
    <w:p w14:paraId="6D12F583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0B61A0D9" w14:textId="77777777" w:rsidR="005B2DFB" w:rsidRPr="00CD5714" w:rsidRDefault="005B2DFB" w:rsidP="005B2DFB">
      <w:pPr>
        <w:jc w:val="center"/>
        <w:rPr>
          <w:rFonts w:ascii="Open Sans" w:hAnsi="Open Sans" w:cs="Open Sans"/>
          <w:b/>
          <w:szCs w:val="20"/>
        </w:rPr>
      </w:pPr>
      <w:r w:rsidRPr="00CD5714">
        <w:rPr>
          <w:rFonts w:ascii="Open Sans" w:hAnsi="Open Sans" w:cs="Open Sans"/>
          <w:b/>
          <w:szCs w:val="20"/>
        </w:rPr>
        <w:br w:type="page"/>
      </w:r>
    </w:p>
    <w:p w14:paraId="4CFC8520" w14:textId="77777777" w:rsidR="00E90335" w:rsidRPr="00E90335" w:rsidRDefault="00E90335" w:rsidP="00E90335">
      <w:pPr>
        <w:jc w:val="center"/>
        <w:rPr>
          <w:rFonts w:ascii="Open Sans" w:hAnsi="Open Sans" w:cs="Open Sans"/>
          <w:b/>
          <w:sz w:val="20"/>
          <w:szCs w:val="20"/>
        </w:rPr>
      </w:pPr>
      <w:r w:rsidRPr="00E90335">
        <w:rPr>
          <w:rFonts w:ascii="Open Sans" w:hAnsi="Open Sans" w:cs="Open Sans"/>
          <w:b/>
          <w:sz w:val="20"/>
          <w:szCs w:val="20"/>
        </w:rPr>
        <w:lastRenderedPageBreak/>
        <w:t>ANEXO 4 – DECLARAÇÃO DE ANUÊNCIA DO ORIENTADOR E BOLSISTA</w:t>
      </w:r>
    </w:p>
    <w:p w14:paraId="0E8C0754" w14:textId="77777777" w:rsidR="00E90335" w:rsidRPr="00E90335" w:rsidRDefault="00E90335" w:rsidP="00E90335">
      <w:pPr>
        <w:jc w:val="both"/>
        <w:rPr>
          <w:rFonts w:ascii="Open Sans" w:hAnsi="Open Sans" w:cs="Open Sans"/>
          <w:sz w:val="20"/>
          <w:szCs w:val="20"/>
        </w:rPr>
      </w:pPr>
    </w:p>
    <w:p w14:paraId="2D01C7CE" w14:textId="77777777" w:rsidR="00E90335" w:rsidRPr="00E90335" w:rsidRDefault="00E90335" w:rsidP="00E90335">
      <w:pPr>
        <w:jc w:val="both"/>
        <w:rPr>
          <w:rFonts w:ascii="Open Sans" w:hAnsi="Open Sans" w:cs="Open Sans"/>
          <w:sz w:val="20"/>
          <w:szCs w:val="20"/>
        </w:rPr>
      </w:pPr>
    </w:p>
    <w:p w14:paraId="385AFCB5" w14:textId="77777777" w:rsidR="00E90335" w:rsidRPr="00E90335" w:rsidRDefault="00E90335" w:rsidP="00E90335">
      <w:pPr>
        <w:tabs>
          <w:tab w:val="left" w:pos="-4253"/>
        </w:tabs>
        <w:jc w:val="center"/>
        <w:rPr>
          <w:rFonts w:ascii="Open Sans" w:hAnsi="Open Sans" w:cs="Open Sans"/>
          <w:sz w:val="20"/>
          <w:szCs w:val="20"/>
        </w:rPr>
      </w:pPr>
      <w:r w:rsidRPr="00E90335">
        <w:rPr>
          <w:rFonts w:ascii="Open Sans" w:hAnsi="Open Sans" w:cs="Open Sans"/>
          <w:sz w:val="20"/>
          <w:szCs w:val="20"/>
        </w:rPr>
        <w:t xml:space="preserve">Local, _________ de ___________________ </w:t>
      </w:r>
      <w:proofErr w:type="spellStart"/>
      <w:r w:rsidRPr="00E90335">
        <w:rPr>
          <w:rFonts w:ascii="Open Sans" w:hAnsi="Open Sans" w:cs="Open Sans"/>
          <w:sz w:val="20"/>
          <w:szCs w:val="20"/>
        </w:rPr>
        <w:t>de</w:t>
      </w:r>
      <w:proofErr w:type="spellEnd"/>
      <w:r w:rsidRPr="00E90335">
        <w:rPr>
          <w:rFonts w:ascii="Open Sans" w:hAnsi="Open Sans" w:cs="Open Sans"/>
          <w:sz w:val="20"/>
          <w:szCs w:val="20"/>
        </w:rPr>
        <w:t xml:space="preserve"> ________</w:t>
      </w:r>
    </w:p>
    <w:p w14:paraId="159D818D" w14:textId="77777777" w:rsidR="00E90335" w:rsidRPr="00E90335" w:rsidRDefault="00E90335" w:rsidP="00E90335">
      <w:pPr>
        <w:tabs>
          <w:tab w:val="left" w:pos="1657"/>
        </w:tabs>
        <w:jc w:val="both"/>
        <w:rPr>
          <w:rFonts w:ascii="Open Sans" w:hAnsi="Open Sans" w:cs="Open Sans"/>
          <w:b/>
          <w:sz w:val="20"/>
          <w:szCs w:val="20"/>
        </w:rPr>
      </w:pPr>
    </w:p>
    <w:p w14:paraId="567FB0E0" w14:textId="77777777" w:rsidR="00E90335" w:rsidRPr="00E90335" w:rsidRDefault="00E90335" w:rsidP="00E90335">
      <w:pPr>
        <w:tabs>
          <w:tab w:val="left" w:pos="1657"/>
        </w:tabs>
        <w:jc w:val="both"/>
        <w:rPr>
          <w:rFonts w:ascii="Open Sans" w:hAnsi="Open Sans" w:cs="Open Sans"/>
          <w:b/>
          <w:sz w:val="20"/>
          <w:szCs w:val="20"/>
        </w:rPr>
      </w:pPr>
    </w:p>
    <w:p w14:paraId="7BB1531E" w14:textId="77777777" w:rsidR="00E90335" w:rsidRPr="00E90335" w:rsidRDefault="00E90335" w:rsidP="00E90335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  <w:sz w:val="20"/>
          <w:szCs w:val="20"/>
        </w:rPr>
      </w:pPr>
      <w:r w:rsidRPr="00E90335">
        <w:rPr>
          <w:rFonts w:ascii="Open Sans" w:hAnsi="Open Sans" w:cs="Open Sans"/>
          <w:sz w:val="20"/>
          <w:szCs w:val="20"/>
        </w:rPr>
        <w:t xml:space="preserve">Eu, _____________________________________________________________, servidor ocupante do cargo de ________________________________________________, matrícula-SIAPE nº ___________________, orientador do </w:t>
      </w:r>
      <w:r w:rsidRPr="00E90335">
        <w:rPr>
          <w:rFonts w:ascii="Open Sans" w:hAnsi="Open Sans" w:cs="Open Sans"/>
          <w:b/>
          <w:sz w:val="20"/>
          <w:szCs w:val="20"/>
        </w:rPr>
        <w:t>Projeto Aprovado</w:t>
      </w:r>
      <w:r w:rsidRPr="00E90335">
        <w:rPr>
          <w:rFonts w:ascii="Open Sans" w:hAnsi="Open Sans" w:cs="Open Sans"/>
          <w:sz w:val="20"/>
          <w:szCs w:val="20"/>
        </w:rPr>
        <w:t xml:space="preserve"> intitulado ____________________________________________________,</w:t>
      </w:r>
    </w:p>
    <w:p w14:paraId="5CCEAC9E" w14:textId="6D235D56" w:rsidR="00E90335" w:rsidRPr="00E90335" w:rsidRDefault="00E90335" w:rsidP="00E90335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  <w:sz w:val="20"/>
          <w:szCs w:val="20"/>
        </w:rPr>
      </w:pPr>
      <w:r w:rsidRPr="00E90335">
        <w:rPr>
          <w:rFonts w:ascii="Open Sans" w:hAnsi="Open Sans" w:cs="Open Sans"/>
          <w:sz w:val="20"/>
          <w:szCs w:val="20"/>
        </w:rPr>
        <w:t xml:space="preserve">aprovado no Edital nº </w:t>
      </w:r>
      <w:r w:rsidR="00274392">
        <w:rPr>
          <w:rFonts w:ascii="Open Sans" w:hAnsi="Open Sans" w:cs="Open Sans"/>
          <w:sz w:val="20"/>
          <w:szCs w:val="20"/>
        </w:rPr>
        <w:t>11</w:t>
      </w:r>
      <w:r w:rsidRPr="00E90335">
        <w:rPr>
          <w:rFonts w:ascii="Open Sans" w:hAnsi="Open Sans" w:cs="Open Sans"/>
          <w:sz w:val="20"/>
          <w:szCs w:val="20"/>
        </w:rPr>
        <w:t>/2018/DINOVE/IFS,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7FC11A03" w14:textId="77777777" w:rsidR="00E90335" w:rsidRPr="00E90335" w:rsidRDefault="00E90335" w:rsidP="00E90335">
      <w:pPr>
        <w:tabs>
          <w:tab w:val="left" w:pos="2146"/>
        </w:tabs>
        <w:spacing w:after="120" w:line="312" w:lineRule="auto"/>
        <w:jc w:val="both"/>
        <w:rPr>
          <w:rFonts w:ascii="Open Sans" w:hAnsi="Open Sans" w:cs="Open Sans"/>
          <w:sz w:val="20"/>
          <w:szCs w:val="20"/>
        </w:rPr>
      </w:pPr>
      <w:r w:rsidRPr="00E90335">
        <w:rPr>
          <w:rFonts w:ascii="Open Sans" w:hAnsi="Open Sans" w:cs="Open Sans"/>
          <w:sz w:val="20"/>
          <w:szCs w:val="20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2E0FE585" w14:textId="77777777" w:rsidR="00E90335" w:rsidRPr="00E90335" w:rsidRDefault="00E90335" w:rsidP="00E90335">
      <w:pPr>
        <w:jc w:val="both"/>
        <w:rPr>
          <w:rFonts w:ascii="Open Sans" w:hAnsi="Open Sans" w:cs="Open Sans"/>
          <w:sz w:val="20"/>
          <w:szCs w:val="20"/>
        </w:rPr>
      </w:pPr>
    </w:p>
    <w:p w14:paraId="32E4DFAE" w14:textId="77777777" w:rsidR="00E90335" w:rsidRPr="00E90335" w:rsidRDefault="00E90335" w:rsidP="00E90335">
      <w:pPr>
        <w:tabs>
          <w:tab w:val="left" w:pos="5081"/>
        </w:tabs>
        <w:jc w:val="center"/>
        <w:rPr>
          <w:rFonts w:ascii="Open Sans" w:hAnsi="Open Sans" w:cs="Open Sans"/>
          <w:sz w:val="20"/>
          <w:szCs w:val="20"/>
        </w:rPr>
      </w:pPr>
      <w:r w:rsidRPr="00E90335">
        <w:rPr>
          <w:rFonts w:ascii="Open Sans" w:hAnsi="Open Sans" w:cs="Open Sans"/>
          <w:sz w:val="20"/>
          <w:szCs w:val="20"/>
        </w:rPr>
        <w:t>________________________________________________</w:t>
      </w:r>
    </w:p>
    <w:p w14:paraId="1165F12D" w14:textId="77777777" w:rsidR="00E90335" w:rsidRPr="00E90335" w:rsidRDefault="00E90335" w:rsidP="00E90335">
      <w:pPr>
        <w:tabs>
          <w:tab w:val="left" w:pos="5081"/>
        </w:tabs>
        <w:jc w:val="center"/>
        <w:rPr>
          <w:rFonts w:ascii="Open Sans" w:hAnsi="Open Sans" w:cs="Open Sans"/>
          <w:sz w:val="20"/>
          <w:szCs w:val="20"/>
        </w:rPr>
      </w:pPr>
      <w:r w:rsidRPr="00E90335">
        <w:rPr>
          <w:rFonts w:ascii="Open Sans" w:hAnsi="Open Sans" w:cs="Open Sans"/>
          <w:sz w:val="20"/>
          <w:szCs w:val="20"/>
        </w:rPr>
        <w:t>Assinatura do Responsável pelo Projeto</w:t>
      </w:r>
    </w:p>
    <w:p w14:paraId="0EE21275" w14:textId="77777777" w:rsidR="00E90335" w:rsidRPr="00E90335" w:rsidRDefault="00E90335" w:rsidP="00E90335">
      <w:pPr>
        <w:tabs>
          <w:tab w:val="left" w:pos="5081"/>
        </w:tabs>
        <w:jc w:val="both"/>
        <w:rPr>
          <w:rFonts w:ascii="Open Sans" w:hAnsi="Open Sans" w:cs="Open Sans"/>
          <w:sz w:val="20"/>
          <w:szCs w:val="20"/>
        </w:rPr>
      </w:pPr>
    </w:p>
    <w:p w14:paraId="11EAD472" w14:textId="77777777" w:rsidR="00E90335" w:rsidRPr="00E90335" w:rsidRDefault="00E90335" w:rsidP="00E90335">
      <w:pPr>
        <w:tabs>
          <w:tab w:val="left" w:pos="5081"/>
        </w:tabs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8E4C6E4" w14:textId="77777777" w:rsidR="00E90335" w:rsidRPr="00E90335" w:rsidRDefault="00E90335" w:rsidP="00E90335">
      <w:pPr>
        <w:tabs>
          <w:tab w:val="left" w:pos="5081"/>
        </w:tabs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BAF22D8" w14:textId="77777777" w:rsidR="00E90335" w:rsidRPr="00E90335" w:rsidRDefault="00E90335" w:rsidP="00E90335">
      <w:pPr>
        <w:tabs>
          <w:tab w:val="left" w:pos="5081"/>
        </w:tabs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08D8A8CA" w14:textId="77777777" w:rsidR="00E90335" w:rsidRPr="00E90335" w:rsidRDefault="00E90335" w:rsidP="00E90335">
      <w:pPr>
        <w:tabs>
          <w:tab w:val="left" w:pos="5081"/>
        </w:tabs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7AD00BA5" w14:textId="77777777" w:rsidR="00E90335" w:rsidRPr="00E90335" w:rsidRDefault="00E90335" w:rsidP="00E90335">
      <w:pPr>
        <w:tabs>
          <w:tab w:val="left" w:pos="2146"/>
        </w:tabs>
        <w:spacing w:after="120" w:line="360" w:lineRule="auto"/>
        <w:jc w:val="both"/>
        <w:rPr>
          <w:rFonts w:ascii="Open Sans" w:hAnsi="Open Sans" w:cs="Open Sans"/>
          <w:sz w:val="20"/>
          <w:szCs w:val="20"/>
        </w:rPr>
      </w:pPr>
      <w:r w:rsidRPr="00E90335">
        <w:rPr>
          <w:rFonts w:ascii="Open Sans" w:hAnsi="Open Sans" w:cs="Open Sans"/>
          <w:sz w:val="20"/>
          <w:szCs w:val="20"/>
        </w:rPr>
        <w:t>Eu,_________________________________________________________, declaro para os devidos fins que estou ciente de que não posso acumular essa bolsa com a de outros programas do IFS e de acordo com todas as normas referentes ao Edital nº 07/2018/PROPEX/IFS.</w:t>
      </w:r>
    </w:p>
    <w:p w14:paraId="1A5BB6F9" w14:textId="77777777" w:rsidR="00E90335" w:rsidRPr="00E90335" w:rsidRDefault="00E90335" w:rsidP="00E90335">
      <w:pPr>
        <w:tabs>
          <w:tab w:val="left" w:pos="5081"/>
        </w:tabs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4B873603" w14:textId="77777777" w:rsidR="00E90335" w:rsidRPr="00E90335" w:rsidRDefault="00E90335" w:rsidP="00E90335">
      <w:pPr>
        <w:tabs>
          <w:tab w:val="left" w:pos="5081"/>
        </w:tabs>
        <w:jc w:val="center"/>
        <w:rPr>
          <w:rFonts w:ascii="Open Sans" w:hAnsi="Open Sans" w:cs="Open Sans"/>
          <w:sz w:val="20"/>
          <w:szCs w:val="20"/>
        </w:rPr>
      </w:pPr>
      <w:r w:rsidRPr="00E90335">
        <w:rPr>
          <w:rFonts w:ascii="Open Sans" w:hAnsi="Open Sans" w:cs="Open Sans"/>
          <w:sz w:val="20"/>
          <w:szCs w:val="20"/>
        </w:rPr>
        <w:t>________________________________________________</w:t>
      </w:r>
    </w:p>
    <w:p w14:paraId="1D2FFCD7" w14:textId="77777777" w:rsidR="00E90335" w:rsidRPr="00E90335" w:rsidRDefault="00E90335" w:rsidP="00E90335">
      <w:pPr>
        <w:tabs>
          <w:tab w:val="left" w:pos="5081"/>
        </w:tabs>
        <w:jc w:val="center"/>
        <w:rPr>
          <w:rFonts w:ascii="Open Sans" w:hAnsi="Open Sans" w:cs="Open Sans"/>
          <w:sz w:val="20"/>
          <w:szCs w:val="20"/>
        </w:rPr>
      </w:pPr>
      <w:r w:rsidRPr="00E90335">
        <w:rPr>
          <w:rFonts w:ascii="Open Sans" w:hAnsi="Open Sans" w:cs="Open Sans"/>
          <w:sz w:val="20"/>
          <w:szCs w:val="20"/>
        </w:rPr>
        <w:t>Assinatura do Bolsista</w:t>
      </w:r>
    </w:p>
    <w:p w14:paraId="18EFB8F6" w14:textId="77777777" w:rsidR="005B2DFB" w:rsidRPr="00CD5714" w:rsidRDefault="005B2DFB" w:rsidP="005B2DFB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D5714">
        <w:rPr>
          <w:rFonts w:ascii="Open Sans" w:hAnsi="Open Sans" w:cs="Open Sans"/>
          <w:b/>
          <w:bCs/>
          <w:sz w:val="20"/>
          <w:szCs w:val="20"/>
        </w:rPr>
        <w:br w:type="page"/>
      </w:r>
    </w:p>
    <w:p w14:paraId="7CBAD511" w14:textId="17D186DF" w:rsidR="005B2DFB" w:rsidRPr="00CD5714" w:rsidRDefault="005B2DFB" w:rsidP="005B2DFB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68CF3E6" w14:textId="2FA815E3" w:rsidR="005B2DFB" w:rsidRPr="00CD5714" w:rsidRDefault="005B2DFB" w:rsidP="005B2DFB">
      <w:pPr>
        <w:tabs>
          <w:tab w:val="left" w:pos="5081"/>
        </w:tabs>
        <w:jc w:val="center"/>
        <w:rPr>
          <w:rFonts w:ascii="Open Sans" w:hAnsi="Open Sans" w:cs="Open Sans"/>
          <w:b/>
          <w:bCs/>
          <w:szCs w:val="20"/>
        </w:rPr>
      </w:pPr>
      <w:r w:rsidRPr="00CD5714">
        <w:rPr>
          <w:rFonts w:ascii="Open Sans" w:hAnsi="Open Sans" w:cs="Open Sans"/>
          <w:b/>
          <w:bCs/>
          <w:szCs w:val="20"/>
        </w:rPr>
        <w:t xml:space="preserve">ANEXO </w:t>
      </w:r>
      <w:r w:rsidR="00E90335">
        <w:rPr>
          <w:rFonts w:ascii="Open Sans" w:hAnsi="Open Sans" w:cs="Open Sans"/>
          <w:b/>
          <w:bCs/>
          <w:szCs w:val="20"/>
        </w:rPr>
        <w:t>5</w:t>
      </w:r>
      <w:r w:rsidRPr="00CD5714">
        <w:rPr>
          <w:rFonts w:ascii="Open Sans" w:hAnsi="Open Sans" w:cs="Open Sans"/>
          <w:b/>
          <w:bCs/>
          <w:szCs w:val="20"/>
        </w:rPr>
        <w:t xml:space="preserve"> - RELATÓRIO PARCIAL DE AVALIAÇÃO DE PROJETO DE INOVAÇÃO</w:t>
      </w:r>
    </w:p>
    <w:p w14:paraId="087588D0" w14:textId="77777777" w:rsidR="005B2DFB" w:rsidRPr="00CD5714" w:rsidRDefault="005B2DFB" w:rsidP="005B2DFB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00E4744" w14:textId="77777777" w:rsidR="005B2DFB" w:rsidRPr="00CD5714" w:rsidRDefault="005B2DFB" w:rsidP="005B2DFB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6147"/>
      </w:tblGrid>
      <w:tr w:rsidR="00CD5714" w:rsidRPr="00CD5714" w14:paraId="2D175F68" w14:textId="77777777" w:rsidTr="00A427BE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D0BBEA" w14:textId="77777777" w:rsidR="005B2DFB" w:rsidRPr="00CD5714" w:rsidRDefault="005B2DFB" w:rsidP="00A427BE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noProof/>
                <w:sz w:val="20"/>
                <w:szCs w:val="20"/>
                <w:lang w:val="pt-BR"/>
              </w:rPr>
            </w:pPr>
            <w:r w:rsidRPr="00CD5714"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  <w:t>DINOVE-IFS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C5F367" w14:textId="0E23F463" w:rsidR="005B2DFB" w:rsidRPr="00CD5714" w:rsidRDefault="005B2DFB" w:rsidP="00A427BE">
            <w:pPr>
              <w:pStyle w:val="Cabealho"/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 xml:space="preserve">EDITAL nº.     </w:t>
            </w:r>
            <w:r w:rsidR="00E90335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11/2018</w:t>
            </w:r>
            <w:r w:rsidRPr="00CD5714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/DINOVE/IFS</w:t>
            </w:r>
          </w:p>
        </w:tc>
      </w:tr>
      <w:tr w:rsidR="00CD5714" w:rsidRPr="00CD5714" w14:paraId="386058C3" w14:textId="77777777" w:rsidTr="00A427BE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3D9F7" w14:textId="77777777" w:rsidR="005B2DFB" w:rsidRPr="00CD5714" w:rsidRDefault="005B2DFB" w:rsidP="00A427BE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</w:pPr>
            <w:r w:rsidRPr="00CD5714"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D9FC" w14:textId="77777777" w:rsidR="005B2DFB" w:rsidRPr="00CD5714" w:rsidRDefault="005B2DFB" w:rsidP="00A427BE">
            <w:pPr>
              <w:pStyle w:val="Cabealho"/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PROGRAMA: IFSTEC 2018</w:t>
            </w:r>
          </w:p>
        </w:tc>
      </w:tr>
    </w:tbl>
    <w:p w14:paraId="6339FDDD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42CCFCFF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1872"/>
        <w:gridCol w:w="4949"/>
      </w:tblGrid>
      <w:tr w:rsidR="00CD5714" w:rsidRPr="00CD5714" w14:paraId="6017CE53" w14:textId="77777777" w:rsidTr="00A427BE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D12AA30" w14:textId="77777777" w:rsidR="005B2DFB" w:rsidRPr="00CD5714" w:rsidRDefault="005B2DFB" w:rsidP="00290338">
            <w:pPr>
              <w:pStyle w:val="Subttulo"/>
              <w:numPr>
                <w:ilvl w:val="0"/>
                <w:numId w:val="16"/>
              </w:numPr>
              <w:ind w:hanging="720"/>
              <w:jc w:val="left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IDENTIFICAÇÃO DO RELATÓRIO</w:t>
            </w:r>
          </w:p>
        </w:tc>
      </w:tr>
      <w:tr w:rsidR="00CD5714" w:rsidRPr="00CD5714" w14:paraId="02B518D4" w14:textId="77777777" w:rsidTr="00A4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C532CA8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E4EF1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6823134" w14:textId="77777777" w:rsidTr="00A427BE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78863DFA" w14:textId="77777777" w:rsidR="005B2DFB" w:rsidRPr="00CD5714" w:rsidRDefault="005B2DFB" w:rsidP="00A427BE">
            <w:pPr>
              <w:pStyle w:val="Subttulo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51048C2B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508EEB44" w14:textId="77777777" w:rsidTr="00A427BE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3BA65ABA" w14:textId="77777777" w:rsidR="005B2DFB" w:rsidRPr="00CD5714" w:rsidRDefault="005B2DFB" w:rsidP="00A427BE">
            <w:pPr>
              <w:pStyle w:val="Subttulo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77F36C4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</w:rPr>
              <w:t>Início: _____/_____/____ Final: ____/____/____</w:t>
            </w:r>
          </w:p>
        </w:tc>
      </w:tr>
    </w:tbl>
    <w:p w14:paraId="15E45E28" w14:textId="77777777" w:rsidR="005B2DFB" w:rsidRPr="00CD5714" w:rsidRDefault="005B2DFB" w:rsidP="005B2DFB">
      <w:pPr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298"/>
        <w:gridCol w:w="297"/>
        <w:gridCol w:w="238"/>
        <w:gridCol w:w="2325"/>
        <w:gridCol w:w="528"/>
        <w:gridCol w:w="272"/>
        <w:gridCol w:w="723"/>
        <w:gridCol w:w="211"/>
        <w:gridCol w:w="688"/>
        <w:gridCol w:w="375"/>
        <w:gridCol w:w="645"/>
        <w:gridCol w:w="431"/>
        <w:gridCol w:w="1779"/>
      </w:tblGrid>
      <w:tr w:rsidR="00CD5714" w:rsidRPr="00CD5714" w14:paraId="23FD2AA2" w14:textId="77777777" w:rsidTr="00A427BE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4FCDED3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2.  DADOS DO PROFESSOR/PESQUISADOR ORIENTADOR:</w:t>
            </w:r>
          </w:p>
        </w:tc>
      </w:tr>
      <w:tr w:rsidR="00CD5714" w:rsidRPr="00CD5714" w14:paraId="6D137F9E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2594492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865F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5C6EC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Matrícula-SIAPE:</w:t>
            </w:r>
          </w:p>
        </w:tc>
      </w:tr>
      <w:tr w:rsidR="00CD5714" w:rsidRPr="00CD5714" w14:paraId="5F2E3653" w14:textId="77777777" w:rsidTr="00A427BE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13C5BD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5A88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56ECD6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CA04F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7D37A2E9" w14:textId="77777777" w:rsidTr="00A427BE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E6F4E2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D36B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385E80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8E167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0FF9A8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D84E1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998F3A0" w14:textId="77777777" w:rsidTr="00A427BE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A71C27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8EB7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7A36CD3" w14:textId="77777777" w:rsidTr="00A427BE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C6FF3D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AB74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3950844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ACF6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13889F62" w14:textId="77777777" w:rsidTr="00A427BE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929C4A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2A137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6FAF1F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009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140F1C6D" w14:textId="77777777" w:rsidTr="00A427BE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B572ADF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496A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E4AFBA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66B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2C24004" w14:textId="77777777" w:rsidR="005B2DFB" w:rsidRPr="00CD5714" w:rsidRDefault="005B2DFB" w:rsidP="005B2DFB">
      <w:pPr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325"/>
        <w:gridCol w:w="528"/>
        <w:gridCol w:w="272"/>
        <w:gridCol w:w="723"/>
        <w:gridCol w:w="211"/>
        <w:gridCol w:w="688"/>
        <w:gridCol w:w="375"/>
        <w:gridCol w:w="645"/>
        <w:gridCol w:w="431"/>
        <w:gridCol w:w="1779"/>
      </w:tblGrid>
      <w:tr w:rsidR="00CD5714" w:rsidRPr="00CD5714" w14:paraId="5DD4A3D4" w14:textId="77777777" w:rsidTr="00A427BE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11E98B2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3.  DADOS DO CO-ORIENTADOR VOLUNTÁRIO </w:t>
            </w: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>(se houver):</w:t>
            </w:r>
          </w:p>
        </w:tc>
      </w:tr>
      <w:tr w:rsidR="00CD5714" w:rsidRPr="00CD5714" w14:paraId="449E3DA7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19DDA93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D71C1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5D33E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Matrícula-SIAPE:</w:t>
            </w:r>
          </w:p>
        </w:tc>
      </w:tr>
      <w:tr w:rsidR="00CD5714" w:rsidRPr="00CD5714" w14:paraId="3BBE986B" w14:textId="77777777" w:rsidTr="00A427BE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B003BE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8C3BDB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AE1245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CDB8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5BC803B5" w14:textId="77777777" w:rsidTr="00A427BE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EA1A90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09CA0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990FFE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750C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DB1A88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BD1B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41E3D698" w14:textId="77777777" w:rsidTr="00A427BE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3432E7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554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11FDF632" w14:textId="77777777" w:rsidTr="00A427BE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AC4F79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71AF0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9543964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A4B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5C08841D" w14:textId="77777777" w:rsidTr="00A427BE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DA9D5A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3609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72D1AA2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7EE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694B02C0" w14:textId="77777777" w:rsidTr="00A427BE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C133B6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9AB8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A662ECA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DBF9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DB58139" w14:textId="77777777" w:rsidR="005B2DFB" w:rsidRPr="00CD5714" w:rsidRDefault="005B2DFB" w:rsidP="005B2DFB">
      <w:pPr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73"/>
        <w:gridCol w:w="214"/>
        <w:gridCol w:w="204"/>
        <w:gridCol w:w="2124"/>
        <w:gridCol w:w="541"/>
        <w:gridCol w:w="289"/>
        <w:gridCol w:w="139"/>
        <w:gridCol w:w="809"/>
        <w:gridCol w:w="943"/>
        <w:gridCol w:w="160"/>
        <w:gridCol w:w="657"/>
        <w:gridCol w:w="443"/>
        <w:gridCol w:w="1792"/>
      </w:tblGrid>
      <w:tr w:rsidR="00CD5714" w:rsidRPr="00CD5714" w14:paraId="16862FAC" w14:textId="77777777" w:rsidTr="00A427BE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72B631D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4. DADOS DO ALUNO-BOLSISTA:</w:t>
            </w:r>
          </w:p>
        </w:tc>
      </w:tr>
      <w:tr w:rsidR="00CD5714" w:rsidRPr="00CD5714" w14:paraId="07486112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4DF8EAF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71A81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95B8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CD5714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D5714" w:rsidRPr="00CD5714" w14:paraId="37B70A60" w14:textId="77777777" w:rsidTr="00A427BE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C0B704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A1F9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4ADAEFE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210B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02F5CB1E" w14:textId="77777777" w:rsidTr="00A427BE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415E7EF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F743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9CB661B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9161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C723D7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DADE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DC11183" w14:textId="77777777" w:rsidTr="00A427BE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A7E00F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A6A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13233670" w14:textId="77777777" w:rsidTr="00A427BE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C994F3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3F74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1175AB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011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56C8D91D" w14:textId="77777777" w:rsidTr="00A427BE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EC210F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D0E8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E363E7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6F5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B677A6E" w14:textId="77777777" w:rsidTr="00A427BE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3E0C51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6B770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C18409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0DDB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BD088C8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73"/>
        <w:gridCol w:w="214"/>
        <w:gridCol w:w="204"/>
        <w:gridCol w:w="2124"/>
        <w:gridCol w:w="541"/>
        <w:gridCol w:w="289"/>
        <w:gridCol w:w="139"/>
        <w:gridCol w:w="809"/>
        <w:gridCol w:w="943"/>
        <w:gridCol w:w="160"/>
        <w:gridCol w:w="657"/>
        <w:gridCol w:w="443"/>
        <w:gridCol w:w="1792"/>
      </w:tblGrid>
      <w:tr w:rsidR="00CD5714" w:rsidRPr="00CD5714" w14:paraId="359E6719" w14:textId="77777777" w:rsidTr="00A427BE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1C2AAF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5. DADOS DO ALUNO VOLUNTÁRIO  1</w:t>
            </w: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 xml:space="preserve"> (se houver</w:t>
            </w:r>
            <w:proofErr w:type="gramStart"/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>):</w:t>
            </w: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D5714" w:rsidRPr="00CD5714" w14:paraId="097C3B53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E5F6A9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347D4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7A68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CD5714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D5714" w:rsidRPr="00CD5714" w14:paraId="260124EF" w14:textId="77777777" w:rsidTr="00A427BE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DFC8E21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E583EB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C02B8F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7FD45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5E8ECB61" w14:textId="77777777" w:rsidTr="00A427BE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4F2A1D2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6A33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208272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3926D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0794786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DCB16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719DAA7" w14:textId="77777777" w:rsidTr="00A427BE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1D37F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852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68B96297" w14:textId="77777777" w:rsidTr="00A427BE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E60133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8D4C7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978233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C94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0E35EC35" w14:textId="77777777" w:rsidTr="00A427BE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82FF8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5134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60C6D5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BCF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001B9CCC" w14:textId="77777777" w:rsidTr="00A427BE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B361A1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5360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BE78562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F9A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E5AF914" w14:textId="77777777" w:rsidR="005B2DFB" w:rsidRPr="00CD5714" w:rsidRDefault="005B2DFB" w:rsidP="005B2DFB">
      <w:pPr>
        <w:rPr>
          <w:rFonts w:ascii="Open Sans" w:hAnsi="Open Sans" w:cs="Open Sans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73"/>
        <w:gridCol w:w="214"/>
        <w:gridCol w:w="204"/>
        <w:gridCol w:w="2124"/>
        <w:gridCol w:w="541"/>
        <w:gridCol w:w="289"/>
        <w:gridCol w:w="139"/>
        <w:gridCol w:w="809"/>
        <w:gridCol w:w="943"/>
        <w:gridCol w:w="160"/>
        <w:gridCol w:w="657"/>
        <w:gridCol w:w="443"/>
        <w:gridCol w:w="1792"/>
      </w:tblGrid>
      <w:tr w:rsidR="00CD5714" w:rsidRPr="00CD5714" w14:paraId="3003651A" w14:textId="77777777" w:rsidTr="00A427BE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124C3C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6. DADOS DO ALUNO VOLUNTÁRIO  2</w:t>
            </w: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 xml:space="preserve"> (se houver</w:t>
            </w:r>
            <w:proofErr w:type="gramStart"/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>):</w:t>
            </w: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D5714" w:rsidRPr="00CD5714" w14:paraId="3EA91656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4A5EFB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A701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1A0E7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CD5714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D5714" w:rsidRPr="00CD5714" w14:paraId="7120CFFF" w14:textId="77777777" w:rsidTr="00A427BE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7CAC2DF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2D8D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A65F624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A09FD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44DBE56" w14:textId="77777777" w:rsidTr="00A427BE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D86220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391C1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7C6F2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7FFE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3941913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6CE9B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FAF65B0" w14:textId="77777777" w:rsidTr="00A427BE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58BA1F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477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4E0A191E" w14:textId="77777777" w:rsidTr="00A427BE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DCF963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582CC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B976CD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F6107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E9CE08D" w14:textId="77777777" w:rsidTr="00A427BE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47269FD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5903C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F390BC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5E2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14173232" w14:textId="77777777" w:rsidTr="00A427BE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5F47A8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CC7F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1A0BAC1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5E6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37184CE" w14:textId="77777777" w:rsidTr="00A427BE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D520C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D5714" w:rsidRPr="00CD5714" w14:paraId="146C0BDA" w14:textId="77777777" w:rsidTr="00A4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5500A2A2" w14:textId="77777777" w:rsidR="005B2DFB" w:rsidRPr="00CD5714" w:rsidRDefault="005B2DFB" w:rsidP="00A427BE">
            <w:pPr>
              <w:rPr>
                <w:rFonts w:ascii="Open Sans" w:hAnsi="Open Sans" w:cs="Open Sans"/>
                <w:szCs w:val="20"/>
                <w:lang w:eastAsia="pt-BR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7. CAMPUS ONDE O PROJETO ESTÁ SENDO DESENVOLVIDO:</w:t>
            </w:r>
          </w:p>
        </w:tc>
      </w:tr>
      <w:tr w:rsidR="00CD5714" w:rsidRPr="00CD5714" w14:paraId="774A277D" w14:textId="77777777" w:rsidTr="00A427BE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F6C5C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Cs w:val="20"/>
                <w:lang w:val="pt-BR"/>
              </w:rPr>
            </w:pPr>
          </w:p>
          <w:p w14:paraId="3ABCC7CF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Cs w:val="20"/>
                <w:lang w:val="pt-BR"/>
              </w:rPr>
            </w:pPr>
          </w:p>
        </w:tc>
      </w:tr>
      <w:tr w:rsidR="00CD5714" w:rsidRPr="00CD5714" w14:paraId="2A34E072" w14:textId="77777777" w:rsidTr="00A4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72D9D7B3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sz w:val="2"/>
                <w:szCs w:val="20"/>
              </w:rPr>
            </w:pPr>
          </w:p>
        </w:tc>
      </w:tr>
      <w:tr w:rsidR="00CD5714" w:rsidRPr="00CD5714" w14:paraId="2FB0EC30" w14:textId="77777777" w:rsidTr="00A4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499336FA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 xml:space="preserve">8. ATIVIDADES DO BOLSISTA </w:t>
            </w:r>
            <w:r w:rsidRPr="00CD5714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</w:t>
            </w:r>
            <w:r w:rsidRPr="00CD5714">
              <w:rPr>
                <w:rFonts w:ascii="Open Sans" w:hAnsi="Open Sans" w:cs="Open Sans"/>
                <w:bCs w:val="0"/>
                <w:szCs w:val="20"/>
                <w:lang w:val="pt-BR" w:eastAsia="pt-BR"/>
              </w:rPr>
              <w:t xml:space="preserve">Relato das </w:t>
            </w:r>
            <w:proofErr w:type="gramStart"/>
            <w:r w:rsidRPr="00CD5714">
              <w:rPr>
                <w:rFonts w:ascii="Open Sans" w:hAnsi="Open Sans" w:cs="Open Sans"/>
                <w:bCs w:val="0"/>
                <w:szCs w:val="20"/>
                <w:lang w:val="pt-BR" w:eastAsia="pt-BR"/>
              </w:rPr>
              <w:t xml:space="preserve">atividades  </w:t>
            </w:r>
            <w:r w:rsidRPr="00CD5714">
              <w:rPr>
                <w:rFonts w:ascii="Open Sans" w:hAnsi="Open Sans" w:cs="Open Sans"/>
                <w:szCs w:val="20"/>
              </w:rPr>
              <w:t>do</w:t>
            </w:r>
            <w:proofErr w:type="gramEnd"/>
            <w:r w:rsidRPr="00CD5714">
              <w:rPr>
                <w:rFonts w:ascii="Open Sans" w:hAnsi="Open Sans" w:cs="Open Sans"/>
                <w:szCs w:val="20"/>
              </w:rPr>
              <w:t xml:space="preserve"> bolsista, com base em cronograma ou plano de atividades do projeto, informando data inicial</w:t>
            </w:r>
            <w:r w:rsidRPr="00CD5714">
              <w:rPr>
                <w:rFonts w:ascii="Open Sans" w:hAnsi="Open Sans" w:cs="Open Sans"/>
                <w:bCs w:val="0"/>
                <w:szCs w:val="20"/>
                <w:lang w:val="pt-BR" w:eastAsia="pt-BR"/>
              </w:rPr>
              <w:t xml:space="preserve"> e final</w:t>
            </w:r>
            <w:r w:rsidRPr="00CD5714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).</w:t>
            </w:r>
          </w:p>
        </w:tc>
      </w:tr>
      <w:tr w:rsidR="00CD5714" w:rsidRPr="00CD5714" w14:paraId="6223E1A7" w14:textId="77777777" w:rsidTr="00A4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3161BF56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0DF60E2D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338A9636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66B1627E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3E1C638D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15949DCF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46E4D982" w14:textId="77777777" w:rsidTr="00A427B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176D563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 xml:space="preserve">9. RESULTADOS OBTIDOS </w:t>
            </w:r>
            <w:r w:rsidRPr="00CD5714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</w:t>
            </w:r>
            <w:r w:rsidRPr="00CD5714">
              <w:rPr>
                <w:rFonts w:ascii="Open Sans" w:hAnsi="Open Sans" w:cs="Open Sans"/>
                <w:bCs w:val="0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CD5714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).</w:t>
            </w:r>
          </w:p>
        </w:tc>
      </w:tr>
      <w:tr w:rsidR="00CD5714" w:rsidRPr="00CD5714" w14:paraId="484253D4" w14:textId="77777777" w:rsidTr="00A427BE">
        <w:trPr>
          <w:trHeight w:val="1348"/>
        </w:trPr>
        <w:tc>
          <w:tcPr>
            <w:tcW w:w="5000" w:type="pct"/>
          </w:tcPr>
          <w:p w14:paraId="54791FF3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45CB9CC5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2F4A1632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3396D9C9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094"/>
        <w:gridCol w:w="3210"/>
      </w:tblGrid>
      <w:tr w:rsidR="00CD5714" w:rsidRPr="00CD5714" w14:paraId="21D79BBE" w14:textId="77777777" w:rsidTr="00A427BE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D2DD1D5" w14:textId="77777777" w:rsidR="005B2DFB" w:rsidRPr="00CD5714" w:rsidRDefault="005B2DFB" w:rsidP="00A427BE">
            <w:pPr>
              <w:pStyle w:val="Recuodecorpodetexto"/>
              <w:spacing w:after="0"/>
              <w:ind w:left="318" w:hanging="318"/>
              <w:jc w:val="both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caps/>
                <w:sz w:val="20"/>
                <w:szCs w:val="20"/>
              </w:rPr>
              <w:t>10. em termos GERAIS, COMO VOCÊ AVALIA a EVOLUÇÃO do projeto? (A ser respondidO pelo coordenador)</w:t>
            </w:r>
          </w:p>
        </w:tc>
      </w:tr>
      <w:tr w:rsidR="00CD5714" w:rsidRPr="00CD5714" w14:paraId="68A4F3B7" w14:textId="77777777" w:rsidTr="00A427BE">
        <w:trPr>
          <w:trHeight w:val="364"/>
        </w:trPr>
        <w:tc>
          <w:tcPr>
            <w:tcW w:w="1726" w:type="pct"/>
            <w:vAlign w:val="center"/>
          </w:tcPr>
          <w:p w14:paraId="677E86D0" w14:textId="77777777" w:rsidR="005B2DFB" w:rsidRPr="00CD5714" w:rsidRDefault="005B2DFB" w:rsidP="00A427BE">
            <w:pPr>
              <w:pStyle w:val="Recuodecorpodetexto"/>
              <w:spacing w:after="0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Acima das expectativas</w:t>
            </w:r>
          </w:p>
        </w:tc>
        <w:tc>
          <w:tcPr>
            <w:tcW w:w="1607" w:type="pct"/>
            <w:vAlign w:val="center"/>
          </w:tcPr>
          <w:p w14:paraId="7C06BBA4" w14:textId="77777777" w:rsidR="005B2DFB" w:rsidRPr="00CD5714" w:rsidRDefault="005B2DFB" w:rsidP="00A427BE">
            <w:pPr>
              <w:pStyle w:val="Recuodecorpodetexto"/>
              <w:spacing w:after="0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Correspondeu às expectativas</w:t>
            </w:r>
          </w:p>
        </w:tc>
        <w:tc>
          <w:tcPr>
            <w:tcW w:w="1667" w:type="pct"/>
            <w:vAlign w:val="center"/>
          </w:tcPr>
          <w:p w14:paraId="295979DE" w14:textId="77777777" w:rsidR="005B2DFB" w:rsidRPr="00CD5714" w:rsidRDefault="005B2DFB" w:rsidP="00A427BE">
            <w:pPr>
              <w:pStyle w:val="Recuodecorpodetexto"/>
              <w:spacing w:after="0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 Acrescentou pouco</w:t>
            </w:r>
          </w:p>
        </w:tc>
      </w:tr>
      <w:tr w:rsidR="00CD5714" w:rsidRPr="00CD5714" w14:paraId="655A3DF6" w14:textId="77777777" w:rsidTr="00A427BE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B26AAEB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AVALIE, NUMA ESCALA DE 1 A 5 (SENDO 1 = MUITO FRACA E 5 = EXCELENTE), OS SEGUINTES ITENS:</w:t>
            </w:r>
          </w:p>
          <w:p w14:paraId="3577C16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Apoio recebido</w:t>
            </w:r>
          </w:p>
          <w:p w14:paraId="4E426F1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</w:t>
            </w:r>
            <w:proofErr w:type="spellStart"/>
            <w:r w:rsidRPr="00CD5714">
              <w:rPr>
                <w:rFonts w:ascii="Open Sans" w:hAnsi="Open Sans" w:cs="Open Sans"/>
                <w:sz w:val="20"/>
                <w:szCs w:val="20"/>
              </w:rPr>
              <w:t>Infra-estrutura</w:t>
            </w:r>
            <w:proofErr w:type="spell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da instituição</w:t>
            </w:r>
          </w:p>
          <w:p w14:paraId="65ABCE4B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Relacionamento com a equipe do projeto</w:t>
            </w:r>
          </w:p>
          <w:p w14:paraId="0B15FB6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Dificuldades para o trabalho desenvolvido</w:t>
            </w:r>
          </w:p>
        </w:tc>
      </w:tr>
    </w:tbl>
    <w:p w14:paraId="5207F243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2F5F6723" w14:textId="77777777" w:rsidTr="00A427BE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5E5E3C3" w14:textId="65622E11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E90335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. CRONOGRAMA PARCIAL DE EXECUÇÃO FINACEIRA</w:t>
            </w:r>
          </w:p>
        </w:tc>
      </w:tr>
      <w:tr w:rsidR="00CD5714" w:rsidRPr="00CD5714" w14:paraId="3E3208A4" w14:textId="77777777" w:rsidTr="00A427BE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41"/>
              <w:gridCol w:w="2051"/>
              <w:gridCol w:w="2286"/>
            </w:tblGrid>
            <w:tr w:rsidR="00CD5714" w:rsidRPr="00CD5714" w14:paraId="2AD4E2A6" w14:textId="77777777" w:rsidTr="00A427BE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7A048580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CD571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1A826CE6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CD5714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18986E87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CD5714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 xml:space="preserve">Registro de patrimônio </w:t>
                  </w:r>
                </w:p>
              </w:tc>
            </w:tr>
            <w:tr w:rsidR="00CD5714" w:rsidRPr="00CD5714" w14:paraId="657F5A21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407B739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70CD308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208C52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318A1A7E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1B18757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2A20F4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E30647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3E1AB508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A272CA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BE8536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AD3E59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39EE9649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19FC71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9A51592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D394A92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4A96E0EB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10840CB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4AA7029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99D8227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1AC347B9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93F6D8B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315A1CA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90909A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6314079A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0A33CB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15C9D95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79162EF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5C6951D0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2748B5F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C13689F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FA15C9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1B73A1D4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F746D4E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409233E2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43DD4A2E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10216A16" w14:textId="77777777" w:rsidTr="00A427BE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3E13F0B2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E05BCB9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5D25D9CD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6CEF94F2" w14:textId="77777777" w:rsidR="005B2DFB" w:rsidRPr="00CD5714" w:rsidRDefault="005B2DFB" w:rsidP="00A427BE">
            <w:pPr>
              <w:ind w:firstLine="72"/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208257D1" w14:textId="77777777" w:rsidR="005B2DFB" w:rsidRPr="00CD5714" w:rsidRDefault="005B2DFB" w:rsidP="005B2DFB">
      <w:pPr>
        <w:jc w:val="center"/>
        <w:rPr>
          <w:rFonts w:ascii="Open Sans" w:hAnsi="Open Sans" w:cs="Open Sans"/>
          <w:bCs/>
          <w:sz w:val="20"/>
          <w:szCs w:val="20"/>
        </w:rPr>
      </w:pPr>
    </w:p>
    <w:p w14:paraId="436FB768" w14:textId="77777777" w:rsidR="005B2DFB" w:rsidRPr="00CD5714" w:rsidRDefault="005B2DFB" w:rsidP="005B2DFB">
      <w:pPr>
        <w:jc w:val="center"/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202F852E" w14:textId="77777777" w:rsidTr="00A427BE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FDBD963" w14:textId="2D207510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E90335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. CRONOGRAMA DE EXECUÇÃO DAS ATIVIDADES POR META</w:t>
            </w:r>
          </w:p>
        </w:tc>
      </w:tr>
      <w:tr w:rsidR="00CD5714" w:rsidRPr="00CD5714" w14:paraId="5CBB1673" w14:textId="77777777" w:rsidTr="00A427BE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92"/>
              <w:gridCol w:w="607"/>
              <w:gridCol w:w="440"/>
              <w:gridCol w:w="448"/>
              <w:gridCol w:w="453"/>
              <w:gridCol w:w="436"/>
              <w:gridCol w:w="448"/>
              <w:gridCol w:w="425"/>
              <w:gridCol w:w="500"/>
              <w:gridCol w:w="454"/>
              <w:gridCol w:w="475"/>
            </w:tblGrid>
            <w:tr w:rsidR="00CD5714" w:rsidRPr="00CD5714" w14:paraId="452354A3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shd w:val="clear" w:color="auto" w:fill="EEECE1"/>
                  <w:vAlign w:val="center"/>
                </w:tcPr>
                <w:p w14:paraId="5A1503DC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6" w:type="pct"/>
                  <w:gridSpan w:val="10"/>
                  <w:shd w:val="clear" w:color="auto" w:fill="EEECE1"/>
                  <w:vAlign w:val="center"/>
                </w:tcPr>
                <w:p w14:paraId="7341FA11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 w:rsidRPr="00CD5714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Meses       2018/2019</w:t>
                  </w:r>
                </w:p>
              </w:tc>
            </w:tr>
            <w:tr w:rsidR="00CD5714" w:rsidRPr="00CD5714" w14:paraId="05146CEF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shd w:val="clear" w:color="auto" w:fill="EEECE1"/>
                  <w:vAlign w:val="center"/>
                </w:tcPr>
                <w:p w14:paraId="7772D1CB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</w:pPr>
                  <w:r w:rsidRPr="00CD5714">
                    <w:rPr>
                      <w:rFonts w:ascii="Open Sans" w:hAnsi="Open Sans" w:cs="Open Sans"/>
                      <w:b/>
                      <w:bCs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63" w:type="pct"/>
                  <w:shd w:val="clear" w:color="auto" w:fill="EEECE1"/>
                  <w:vAlign w:val="center"/>
                </w:tcPr>
                <w:p w14:paraId="0AE75E1F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  <w:r w:rsidRPr="00CD5714"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  <w:t>ABRIL</w:t>
                  </w:r>
                </w:p>
              </w:tc>
              <w:tc>
                <w:tcPr>
                  <w:tcW w:w="238" w:type="pct"/>
                  <w:shd w:val="clear" w:color="auto" w:fill="EEECE1"/>
                  <w:vAlign w:val="center"/>
                </w:tcPr>
                <w:p w14:paraId="69128B06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" w:type="pct"/>
                  <w:shd w:val="clear" w:color="auto" w:fill="EEECE1"/>
                  <w:vAlign w:val="center"/>
                </w:tcPr>
                <w:p w14:paraId="076C5520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pct"/>
                  <w:shd w:val="clear" w:color="auto" w:fill="EEECE1"/>
                  <w:vAlign w:val="center"/>
                </w:tcPr>
                <w:p w14:paraId="620A6E56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pct"/>
                  <w:shd w:val="clear" w:color="auto" w:fill="EEECE1"/>
                  <w:vAlign w:val="center"/>
                </w:tcPr>
                <w:p w14:paraId="4537BE8C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" w:type="pct"/>
                  <w:shd w:val="clear" w:color="auto" w:fill="EEECE1"/>
                  <w:vAlign w:val="center"/>
                </w:tcPr>
                <w:p w14:paraId="0695CA85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0" w:type="pct"/>
                  <w:shd w:val="clear" w:color="auto" w:fill="EEECE1"/>
                  <w:vAlign w:val="center"/>
                </w:tcPr>
                <w:p w14:paraId="3B86F2A2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69" w:type="pct"/>
                  <w:shd w:val="clear" w:color="auto" w:fill="EEECE1"/>
                  <w:vAlign w:val="center"/>
                </w:tcPr>
                <w:p w14:paraId="43171209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5" w:type="pct"/>
                  <w:shd w:val="clear" w:color="auto" w:fill="EEECE1"/>
                  <w:vAlign w:val="center"/>
                </w:tcPr>
                <w:p w14:paraId="671BAD4C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shd w:val="clear" w:color="auto" w:fill="EEECE1"/>
                  <w:vAlign w:val="center"/>
                </w:tcPr>
                <w:p w14:paraId="2BD42822" w14:textId="77777777" w:rsidR="005B2DFB" w:rsidRPr="00CD5714" w:rsidRDefault="005B2DFB" w:rsidP="00A427BE">
                  <w:pPr>
                    <w:jc w:val="center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c>
            </w:tr>
            <w:tr w:rsidR="00CD5714" w:rsidRPr="00CD5714" w14:paraId="223B5A5C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7BA3B25C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51FE73B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29A972AB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4A0DF6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0AA6CDEE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3C36EBB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21FCC30A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78D3130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548DB67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5B9D61EC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3FC2762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60B47AC5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5A064AFF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3E77EEBB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1A0E4A7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314B5222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319A9DD9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13A649DA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D6BF6A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61E14E6F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1B8AF15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3C59312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44BEA45E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1BE551B9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06D6C27E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77F016F7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50ADEE9A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3BA760F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1F3EAC9C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427092D8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73BE4ED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66E2ACC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210B03B8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3E9A70E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45E922B5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15CEDCB3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477CE32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1D220FF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3ECAC88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047AAD92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7161700F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4214EE3A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38040DCC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0E92261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17CB6E0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72482B0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55A77F6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6C8771FD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3BF5697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50DAC02F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730BA46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20AE579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5B62E57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7C08F29E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7E509E0B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75CBF59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2C98B955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7A0ABCE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08FCFD2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744753E3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232CEE0C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0DB51502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76F3AE9D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7D7EA269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7E298D3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1B1AF5DC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7456B709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3DB8C45D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7451F36E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06F4C66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776B8E8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4EDF642A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6F6A281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5690171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70D21A5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4748EDF8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53DE1AD5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0AB8521F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5C33229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30C2BE98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3A16887D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0D7EF0E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59EC0742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485489F6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6B127C6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3F3B001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557E49D7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8E3A9C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00F4132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2E8E8D71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2DD4E139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5AD11D6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236140B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64FC4AE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3DD2500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22E4C93D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6E3D7A68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478DD208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26BF464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12F74B83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3418ABE5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318738B9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2B97E47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7D240869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6A638EEA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086EA112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1725DEE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CD5714" w:rsidRPr="00CD5714" w14:paraId="6DF22C88" w14:textId="77777777" w:rsidTr="00A427BE">
              <w:trPr>
                <w:cantSplit/>
                <w:jc w:val="center"/>
              </w:trPr>
              <w:tc>
                <w:tcPr>
                  <w:tcW w:w="2534" w:type="pct"/>
                  <w:vAlign w:val="center"/>
                </w:tcPr>
                <w:p w14:paraId="3E08FF07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3" w:type="pct"/>
                </w:tcPr>
                <w:p w14:paraId="7A2C8F8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8" w:type="pct"/>
                </w:tcPr>
                <w:p w14:paraId="1A8AFBAC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60E5AFDA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66982B2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6" w:type="pct"/>
                  <w:vAlign w:val="center"/>
                </w:tcPr>
                <w:p w14:paraId="76BBE1F6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2" w:type="pct"/>
                  <w:vAlign w:val="center"/>
                </w:tcPr>
                <w:p w14:paraId="20D88B10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30" w:type="pct"/>
                  <w:vAlign w:val="center"/>
                </w:tcPr>
                <w:p w14:paraId="2E5B9F7C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69" w:type="pct"/>
                  <w:vAlign w:val="center"/>
                </w:tcPr>
                <w:p w14:paraId="0C021425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45" w:type="pct"/>
                  <w:vAlign w:val="center"/>
                </w:tcPr>
                <w:p w14:paraId="46CB767B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  <w:tc>
                <w:tcPr>
                  <w:tcW w:w="257" w:type="pct"/>
                  <w:vAlign w:val="center"/>
                </w:tcPr>
                <w:p w14:paraId="068D1884" w14:textId="77777777" w:rsidR="005B2DFB" w:rsidRPr="00CD5714" w:rsidRDefault="005B2DFB" w:rsidP="00A427BE">
                  <w:pPr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7EA36087" w14:textId="77777777" w:rsidR="005B2DFB" w:rsidRPr="00CD5714" w:rsidRDefault="005B2DFB" w:rsidP="00A427BE">
            <w:pPr>
              <w:ind w:firstLine="72"/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Legenda: E = </w:t>
            </w: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Executado; 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>EA = Em andamento;   P = Planejado</w:t>
            </w:r>
          </w:p>
        </w:tc>
      </w:tr>
    </w:tbl>
    <w:p w14:paraId="105919EA" w14:textId="77777777" w:rsidR="005B2DFB" w:rsidRPr="00CD5714" w:rsidRDefault="005B2DFB" w:rsidP="005B2DFB">
      <w:pPr>
        <w:jc w:val="center"/>
        <w:rPr>
          <w:rFonts w:ascii="Open Sans" w:hAnsi="Open Sans" w:cs="Open Sans"/>
          <w:bCs/>
          <w:sz w:val="20"/>
          <w:szCs w:val="20"/>
        </w:rPr>
      </w:pPr>
    </w:p>
    <w:p w14:paraId="4543DB35" w14:textId="77777777" w:rsidR="005B2DFB" w:rsidRPr="00CD5714" w:rsidRDefault="005B2DFB" w:rsidP="005B2DFB">
      <w:pPr>
        <w:jc w:val="center"/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3"/>
        <w:gridCol w:w="5885"/>
      </w:tblGrid>
      <w:tr w:rsidR="00CD5714" w:rsidRPr="00CD5714" w14:paraId="67825EB7" w14:textId="77777777" w:rsidTr="00A427BE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573D58BE" w14:textId="5ED32749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1</w:t>
            </w:r>
            <w:r w:rsidR="00E90335">
              <w:rPr>
                <w:rFonts w:ascii="Open Sans" w:hAnsi="Open Sans" w:cs="Open Sans"/>
                <w:szCs w:val="20"/>
                <w:lang w:val="pt-BR" w:eastAsia="pt-BR"/>
              </w:rPr>
              <w:t>3</w:t>
            </w: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 xml:space="preserve">. PARECER DO(A) ORIENTADOR(A) </w:t>
            </w:r>
            <w:r w:rsidRPr="00CD5714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</w:t>
            </w: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apreciação do orientador sobre o desempenho do aluno-bolsista</w:t>
            </w:r>
            <w:r w:rsidRPr="00CD5714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)</w:t>
            </w:r>
          </w:p>
        </w:tc>
      </w:tr>
      <w:tr w:rsidR="00CD5714" w:rsidRPr="00CD5714" w14:paraId="1F2D1A6C" w14:textId="77777777" w:rsidTr="00A427BE">
        <w:trPr>
          <w:trHeight w:val="1095"/>
        </w:trPr>
        <w:tc>
          <w:tcPr>
            <w:tcW w:w="5000" w:type="pct"/>
            <w:gridSpan w:val="2"/>
          </w:tcPr>
          <w:p w14:paraId="0F788FB0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  <w:tr w:rsidR="00CD5714" w:rsidRPr="00CD5714" w14:paraId="666B9BBA" w14:textId="77777777" w:rsidTr="00A427BE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205B5FA7" w14:textId="77777777" w:rsidR="005B2DFB" w:rsidRPr="00CD5714" w:rsidRDefault="005B2DFB" w:rsidP="00A427B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6C7148E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Excelente</w:t>
            </w:r>
          </w:p>
          <w:p w14:paraId="5106D1C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Bom</w:t>
            </w:r>
          </w:p>
          <w:p w14:paraId="0DABD0D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Regular</w:t>
            </w:r>
          </w:p>
          <w:p w14:paraId="1377650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Insuficiente</w:t>
            </w:r>
          </w:p>
        </w:tc>
      </w:tr>
    </w:tbl>
    <w:p w14:paraId="494214C6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0723C07B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019BEC47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>Aracaju (SE), ______/____/________</w:t>
      </w:r>
    </w:p>
    <w:p w14:paraId="55C41F1B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5FEA3B4E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37F2053D" w14:textId="1D8BBC01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 xml:space="preserve">__________________________________________                 </w:t>
      </w:r>
      <w:r w:rsidR="00274392">
        <w:rPr>
          <w:rFonts w:ascii="Open Sans" w:hAnsi="Open Sans" w:cs="Open Sans"/>
          <w:sz w:val="20"/>
          <w:szCs w:val="20"/>
        </w:rPr>
        <w:t xml:space="preserve">               </w:t>
      </w:r>
      <w:r w:rsidRPr="00CD5714">
        <w:rPr>
          <w:rFonts w:ascii="Open Sans" w:hAnsi="Open Sans" w:cs="Open Sans"/>
          <w:sz w:val="20"/>
          <w:szCs w:val="20"/>
        </w:rPr>
        <w:t xml:space="preserve">      ________________________________________</w:t>
      </w:r>
    </w:p>
    <w:p w14:paraId="5ABFD032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 xml:space="preserve">  </w:t>
      </w:r>
      <w:r w:rsidRPr="00274392">
        <w:rPr>
          <w:rFonts w:ascii="Open Sans" w:hAnsi="Open Sans" w:cs="Open Sans"/>
          <w:sz w:val="18"/>
          <w:szCs w:val="20"/>
        </w:rPr>
        <w:t xml:space="preserve">Assinatura do Professor/Pesquisador Orientador                                Assinatura do </w:t>
      </w:r>
      <w:proofErr w:type="spellStart"/>
      <w:r w:rsidRPr="00274392">
        <w:rPr>
          <w:rFonts w:ascii="Open Sans" w:hAnsi="Open Sans" w:cs="Open Sans"/>
          <w:sz w:val="18"/>
          <w:szCs w:val="20"/>
        </w:rPr>
        <w:t>Co-orientador</w:t>
      </w:r>
      <w:proofErr w:type="spellEnd"/>
      <w:r w:rsidRPr="00274392">
        <w:rPr>
          <w:rFonts w:ascii="Open Sans" w:hAnsi="Open Sans" w:cs="Open Sans"/>
          <w:sz w:val="18"/>
          <w:szCs w:val="20"/>
        </w:rPr>
        <w:t xml:space="preserve"> Voluntário</w:t>
      </w:r>
    </w:p>
    <w:p w14:paraId="0BA3029B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07A7B221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476949D8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2D42C39A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>__________________________________</w:t>
      </w:r>
    </w:p>
    <w:p w14:paraId="7556C681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>Assinatura do Aluno-Bolsista</w:t>
      </w:r>
    </w:p>
    <w:p w14:paraId="1D0A41B8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2D87F740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5425300F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31B1992D" w14:textId="4509F8A9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 xml:space="preserve">__________________________________________                   </w:t>
      </w:r>
      <w:r w:rsidR="00274392">
        <w:rPr>
          <w:rFonts w:ascii="Open Sans" w:hAnsi="Open Sans" w:cs="Open Sans"/>
          <w:sz w:val="20"/>
          <w:szCs w:val="20"/>
        </w:rPr>
        <w:t xml:space="preserve">                       </w:t>
      </w:r>
      <w:r w:rsidRPr="00CD5714">
        <w:rPr>
          <w:rFonts w:ascii="Open Sans" w:hAnsi="Open Sans" w:cs="Open Sans"/>
          <w:sz w:val="20"/>
          <w:szCs w:val="20"/>
        </w:rPr>
        <w:t xml:space="preserve">   _______________________________________</w:t>
      </w:r>
    </w:p>
    <w:p w14:paraId="054E1224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 xml:space="preserve">               Assinatura do Aluno Voluntário                                                     Assinatura do Aluno Voluntário                                </w:t>
      </w:r>
    </w:p>
    <w:p w14:paraId="1F1AAACC" w14:textId="6B35BD41" w:rsidR="005B2DFB" w:rsidRPr="00CD5714" w:rsidRDefault="005B2DFB" w:rsidP="005B2DFB">
      <w:pPr>
        <w:tabs>
          <w:tab w:val="left" w:pos="5081"/>
        </w:tabs>
        <w:jc w:val="center"/>
        <w:rPr>
          <w:rFonts w:ascii="Open Sans" w:hAnsi="Open Sans" w:cs="Open Sans"/>
          <w:b/>
          <w:bCs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br w:type="page"/>
      </w:r>
      <w:r w:rsidRPr="00CD5714">
        <w:rPr>
          <w:rFonts w:ascii="Open Sans" w:hAnsi="Open Sans" w:cs="Open Sans"/>
          <w:b/>
          <w:bCs/>
          <w:szCs w:val="20"/>
        </w:rPr>
        <w:lastRenderedPageBreak/>
        <w:t xml:space="preserve">ANEXO </w:t>
      </w:r>
      <w:r w:rsidR="00E90335">
        <w:rPr>
          <w:rFonts w:ascii="Open Sans" w:hAnsi="Open Sans" w:cs="Open Sans"/>
          <w:b/>
          <w:bCs/>
          <w:szCs w:val="20"/>
        </w:rPr>
        <w:t>6</w:t>
      </w:r>
      <w:r w:rsidRPr="00CD5714">
        <w:rPr>
          <w:rFonts w:ascii="Open Sans" w:hAnsi="Open Sans" w:cs="Open Sans"/>
          <w:b/>
          <w:bCs/>
          <w:szCs w:val="20"/>
        </w:rPr>
        <w:t xml:space="preserve"> - RELATÓRIO FINAL DE AVALIAÇÃO DE PROJETO</w:t>
      </w:r>
    </w:p>
    <w:p w14:paraId="5D172508" w14:textId="77777777" w:rsidR="005B2DFB" w:rsidRPr="00CD5714" w:rsidRDefault="005B2DFB" w:rsidP="005B2DFB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BF48456" w14:textId="77777777" w:rsidR="005B2DFB" w:rsidRPr="00CD5714" w:rsidRDefault="005B2DFB" w:rsidP="005B2DFB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6147"/>
      </w:tblGrid>
      <w:tr w:rsidR="00CD5714" w:rsidRPr="00CD5714" w14:paraId="5ED97A2C" w14:textId="77777777" w:rsidTr="00A427BE">
        <w:trPr>
          <w:cantSplit/>
          <w:trHeight w:val="50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85CEAD" w14:textId="77777777" w:rsidR="005B2DFB" w:rsidRPr="00CD5714" w:rsidRDefault="005B2DFB" w:rsidP="00A427BE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b w:val="0"/>
                <w:noProof/>
                <w:sz w:val="20"/>
                <w:szCs w:val="20"/>
                <w:lang w:val="pt-BR"/>
              </w:rPr>
            </w:pPr>
            <w:r w:rsidRPr="00CD5714"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  <w:t>DINOVE-IFS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56B137" w14:textId="1B61DDF8" w:rsidR="005B2DFB" w:rsidRPr="00CD5714" w:rsidRDefault="005B2DFB" w:rsidP="00A427BE">
            <w:pPr>
              <w:pStyle w:val="Cabealho"/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 xml:space="preserve">EDITAL nº.      </w:t>
            </w:r>
            <w:r w:rsidR="00E90335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11/2018</w:t>
            </w:r>
            <w:r w:rsidRPr="00CD5714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/DINOVE/IFS</w:t>
            </w:r>
          </w:p>
        </w:tc>
      </w:tr>
      <w:tr w:rsidR="00CD5714" w:rsidRPr="00CD5714" w14:paraId="243B8D7E" w14:textId="77777777" w:rsidTr="00A427BE">
        <w:trPr>
          <w:cantSplit/>
          <w:trHeight w:val="553"/>
        </w:trPr>
        <w:tc>
          <w:tcPr>
            <w:tcW w:w="18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D91A" w14:textId="77777777" w:rsidR="005B2DFB" w:rsidRPr="00CD5714" w:rsidRDefault="005B2DFB" w:rsidP="00A427BE">
            <w:pPr>
              <w:pStyle w:val="Ttulo4"/>
              <w:spacing w:before="0" w:after="0" w:line="240" w:lineRule="auto"/>
              <w:jc w:val="center"/>
              <w:rPr>
                <w:rFonts w:ascii="Open Sans" w:hAnsi="Open Sans" w:cs="Open Sans"/>
                <w:noProof/>
                <w:sz w:val="20"/>
                <w:szCs w:val="20"/>
                <w:lang w:val="pt-BR"/>
              </w:rPr>
            </w:pPr>
            <w:r w:rsidRPr="00CD5714">
              <w:rPr>
                <w:rFonts w:ascii="Open Sans" w:hAnsi="Open Sans" w:cs="Open Sans"/>
                <w:b w:val="0"/>
                <w:noProof/>
                <w:sz w:val="20"/>
                <w:szCs w:val="20"/>
                <w:lang w:val="pt-BR"/>
              </w:rPr>
              <w:t>DIRETORIA DE INOVAÇÃO E EMPREENDEDORISMO</w:t>
            </w:r>
          </w:p>
        </w:tc>
        <w:tc>
          <w:tcPr>
            <w:tcW w:w="31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5A298" w14:textId="77777777" w:rsidR="005B2DFB" w:rsidRPr="00CD5714" w:rsidRDefault="005B2DFB" w:rsidP="00A427BE">
            <w:pPr>
              <w:pStyle w:val="Cabealho"/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eastAsia="Times-Bold" w:hAnsi="Open Sans" w:cs="Open Sans"/>
                <w:b/>
                <w:bCs/>
                <w:sz w:val="20"/>
                <w:szCs w:val="20"/>
              </w:rPr>
              <w:t>PROGRAMA: IFSTEC 2018</w:t>
            </w:r>
          </w:p>
        </w:tc>
      </w:tr>
    </w:tbl>
    <w:p w14:paraId="1BAFE04F" w14:textId="77777777" w:rsidR="005B2DFB" w:rsidRPr="00CD5714" w:rsidRDefault="005B2DFB" w:rsidP="005B2DFB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453CFFC1" w14:textId="77777777" w:rsidR="005B2DFB" w:rsidRPr="00CD5714" w:rsidRDefault="005B2DFB" w:rsidP="005B2DFB">
      <w:pPr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274"/>
        <w:gridCol w:w="4546"/>
      </w:tblGrid>
      <w:tr w:rsidR="00CD5714" w:rsidRPr="00CD5714" w14:paraId="5355C3B7" w14:textId="77777777" w:rsidTr="00A427BE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502C6CC6" w14:textId="77777777" w:rsidR="005B2DFB" w:rsidRPr="00CD5714" w:rsidRDefault="005B2DFB" w:rsidP="00290338">
            <w:pPr>
              <w:pStyle w:val="Subttulo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jc w:val="left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IDENTIFICAÇÃO DO RELATÓRIO</w:t>
            </w:r>
          </w:p>
        </w:tc>
      </w:tr>
      <w:tr w:rsidR="00CD5714" w:rsidRPr="00CD5714" w14:paraId="3D5B11B8" w14:textId="77777777" w:rsidTr="00A42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C4230E1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259E2B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4178880" w14:textId="77777777" w:rsidTr="00A427BE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69C3A31F" w14:textId="77777777" w:rsidR="005B2DFB" w:rsidRPr="00CD5714" w:rsidRDefault="005B2DFB" w:rsidP="00A427BE">
            <w:pPr>
              <w:pStyle w:val="Subttulo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1155CFF4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7294AE3A" w14:textId="77777777" w:rsidTr="00A427BE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35DC6D91" w14:textId="77777777" w:rsidR="005B2DFB" w:rsidRPr="00CD5714" w:rsidRDefault="005B2DFB" w:rsidP="00A427BE">
            <w:pPr>
              <w:pStyle w:val="Subttulo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6464300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</w:rPr>
              <w:t>Início: _____/_____/____ Final: ____/____/____</w:t>
            </w:r>
          </w:p>
        </w:tc>
      </w:tr>
    </w:tbl>
    <w:p w14:paraId="4CECCDCC" w14:textId="77777777" w:rsidR="005B2DFB" w:rsidRPr="00CD5714" w:rsidRDefault="005B2DFB" w:rsidP="005B2DFB">
      <w:pPr>
        <w:rPr>
          <w:rFonts w:ascii="Open Sans" w:hAnsi="Open Sans" w:cs="Open Sans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8"/>
        <w:gridCol w:w="298"/>
        <w:gridCol w:w="297"/>
        <w:gridCol w:w="238"/>
        <w:gridCol w:w="2325"/>
        <w:gridCol w:w="528"/>
        <w:gridCol w:w="272"/>
        <w:gridCol w:w="723"/>
        <w:gridCol w:w="211"/>
        <w:gridCol w:w="688"/>
        <w:gridCol w:w="375"/>
        <w:gridCol w:w="645"/>
        <w:gridCol w:w="431"/>
        <w:gridCol w:w="1779"/>
      </w:tblGrid>
      <w:tr w:rsidR="00CD5714" w:rsidRPr="00CD5714" w14:paraId="184D0DE2" w14:textId="77777777" w:rsidTr="00A427BE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39FE626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2.  DADOS DO PROFESSOR/PESQUISADOR ORIENTADOR:</w:t>
            </w:r>
          </w:p>
        </w:tc>
      </w:tr>
      <w:tr w:rsidR="00CD5714" w:rsidRPr="00CD5714" w14:paraId="6B138C78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1A54EA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388F9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E973F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Matrícula-SIAPE:</w:t>
            </w:r>
          </w:p>
        </w:tc>
      </w:tr>
      <w:tr w:rsidR="00CD5714" w:rsidRPr="00CD5714" w14:paraId="6B54D2CE" w14:textId="77777777" w:rsidTr="00A427BE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800D672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2FC13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A1305E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598D4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0164E887" w14:textId="77777777" w:rsidTr="00A427BE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0282837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B97BB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189AED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FC669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6F794C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46B4B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449490D5" w14:textId="77777777" w:rsidTr="00A427BE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39331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923F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3CE94E4" w14:textId="77777777" w:rsidTr="00A427BE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850706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B1F7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CA3BBA0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D25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1B8B909" w14:textId="77777777" w:rsidTr="00A427BE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732C765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83BF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6C251FE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06B8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CB8401C" w14:textId="77777777" w:rsidTr="00A427BE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9F5634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ACAC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E011AFE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43D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3804413" w14:textId="77777777" w:rsidR="005B2DFB" w:rsidRPr="00CD5714" w:rsidRDefault="005B2DFB" w:rsidP="005B2DFB">
      <w:pPr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97"/>
        <w:gridCol w:w="297"/>
        <w:gridCol w:w="238"/>
        <w:gridCol w:w="2325"/>
        <w:gridCol w:w="528"/>
        <w:gridCol w:w="272"/>
        <w:gridCol w:w="723"/>
        <w:gridCol w:w="211"/>
        <w:gridCol w:w="688"/>
        <w:gridCol w:w="375"/>
        <w:gridCol w:w="645"/>
        <w:gridCol w:w="431"/>
        <w:gridCol w:w="1779"/>
      </w:tblGrid>
      <w:tr w:rsidR="00CD5714" w:rsidRPr="00CD5714" w14:paraId="69C399D1" w14:textId="77777777" w:rsidTr="00A427BE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AC02E78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3.  DADOS DO CO-ORIENTADOR VOLUNTÁRIO </w:t>
            </w: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>(se houver):</w:t>
            </w:r>
          </w:p>
        </w:tc>
      </w:tr>
      <w:tr w:rsidR="00CD5714" w:rsidRPr="00CD5714" w14:paraId="2C14542B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FF0DA2B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756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EE650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6D3B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Matrícula-SIAPE:</w:t>
            </w:r>
          </w:p>
        </w:tc>
      </w:tr>
      <w:tr w:rsidR="00CD5714" w:rsidRPr="00CD5714" w14:paraId="1A41AD28" w14:textId="77777777" w:rsidTr="00A427BE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EDBCCE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CAMPUS/Setor:</w:t>
            </w:r>
          </w:p>
        </w:tc>
        <w:tc>
          <w:tcPr>
            <w:tcW w:w="20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0F3B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9438FC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CARGO:</w:t>
            </w:r>
          </w:p>
        </w:tc>
        <w:tc>
          <w:tcPr>
            <w:tcW w:w="1716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E766B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45D1D968" w14:textId="77777777" w:rsidTr="00A427BE">
        <w:trPr>
          <w:trHeight w:val="327"/>
        </w:trPr>
        <w:tc>
          <w:tcPr>
            <w:tcW w:w="38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9C998B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1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B444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9386A3C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16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5049F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5732CEE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38D1B4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1A3E58E2" w14:textId="77777777" w:rsidTr="00A427BE">
        <w:trPr>
          <w:trHeight w:val="327"/>
        </w:trPr>
        <w:tc>
          <w:tcPr>
            <w:tcW w:w="78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8E3DA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057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44970D9A" w14:textId="77777777" w:rsidTr="00A427BE">
        <w:trPr>
          <w:trHeight w:val="327"/>
        </w:trPr>
        <w:tc>
          <w:tcPr>
            <w:tcW w:w="66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E4A7D9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8103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761F1E7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1D6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4E67BE6" w14:textId="77777777" w:rsidTr="00A427BE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1F19938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827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FF61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E1078F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B0B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F2F37B2" w14:textId="77777777" w:rsidTr="00A427BE">
        <w:trPr>
          <w:trHeight w:val="327"/>
        </w:trPr>
        <w:tc>
          <w:tcPr>
            <w:tcW w:w="6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92BFB3A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519D4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0BE2B9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5879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17875F8" w14:textId="77777777" w:rsidR="005B2DFB" w:rsidRPr="00CD5714" w:rsidRDefault="005B2DFB" w:rsidP="005B2DFB">
      <w:pPr>
        <w:rPr>
          <w:rFonts w:ascii="Open Sans" w:hAnsi="Open Sans" w:cs="Open Sans"/>
          <w:sz w:val="28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73"/>
        <w:gridCol w:w="214"/>
        <w:gridCol w:w="204"/>
        <w:gridCol w:w="2124"/>
        <w:gridCol w:w="541"/>
        <w:gridCol w:w="289"/>
        <w:gridCol w:w="139"/>
        <w:gridCol w:w="809"/>
        <w:gridCol w:w="943"/>
        <w:gridCol w:w="160"/>
        <w:gridCol w:w="657"/>
        <w:gridCol w:w="443"/>
        <w:gridCol w:w="1792"/>
      </w:tblGrid>
      <w:tr w:rsidR="00CD5714" w:rsidRPr="00CD5714" w14:paraId="52F1C4FF" w14:textId="77777777" w:rsidTr="00A427BE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5525773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4. DADOS DO ALUNO-BOLSISTA:</w:t>
            </w:r>
          </w:p>
        </w:tc>
      </w:tr>
      <w:tr w:rsidR="00CD5714" w:rsidRPr="00CD5714" w14:paraId="5359E60E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1F4BE5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F613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3055D7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CD5714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D5714" w:rsidRPr="00CD5714" w14:paraId="03D2A324" w14:textId="77777777" w:rsidTr="00A427BE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DB95D5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FD1B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EC2774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B250C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53DBE8A5" w14:textId="77777777" w:rsidTr="00A427BE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2C94776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75A3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0DD2D2E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AE37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29587C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86B50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5AA6F11F" w14:textId="77777777" w:rsidTr="00A427BE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678DBA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E999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738D92F7" w14:textId="77777777" w:rsidTr="00A427BE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7D261A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2B863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C9C75A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7E7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835268B" w14:textId="77777777" w:rsidTr="00A427BE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4BF19D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0CC7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3075BB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368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71EB335" w14:textId="77777777" w:rsidTr="00A427BE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146C26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5DCD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765204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2D7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FCDC4D4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7404EB47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7BC30311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73"/>
        <w:gridCol w:w="214"/>
        <w:gridCol w:w="204"/>
        <w:gridCol w:w="2124"/>
        <w:gridCol w:w="541"/>
        <w:gridCol w:w="289"/>
        <w:gridCol w:w="139"/>
        <w:gridCol w:w="809"/>
        <w:gridCol w:w="943"/>
        <w:gridCol w:w="160"/>
        <w:gridCol w:w="657"/>
        <w:gridCol w:w="443"/>
        <w:gridCol w:w="1792"/>
      </w:tblGrid>
      <w:tr w:rsidR="00CD5714" w:rsidRPr="00CD5714" w14:paraId="20AF940E" w14:textId="77777777" w:rsidTr="00A427BE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359A22F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5. DADOS DO ALUNO VOLUNTÁRIO  1</w:t>
            </w: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 xml:space="preserve"> (se houver</w:t>
            </w:r>
            <w:proofErr w:type="gramStart"/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>):</w:t>
            </w: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D5714" w:rsidRPr="00CD5714" w14:paraId="787E1AAB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CFB2A8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059B24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D923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CD5714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D5714" w:rsidRPr="00CD5714" w14:paraId="62533D7A" w14:textId="77777777" w:rsidTr="00A427BE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D20D28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4F74E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C446C5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FCA50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6D82A663" w14:textId="77777777" w:rsidTr="00A427BE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6A65E9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4676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98F8008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2F93C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594580E7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6EF38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30AF654A" w14:textId="77777777" w:rsidTr="00A427BE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36245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171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053E83F0" w14:textId="77777777" w:rsidTr="00A427BE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3CD92BC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321B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B26200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43A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1C8764EE" w14:textId="77777777" w:rsidTr="00A427BE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5843FC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5046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F76FF7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0A3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259F176C" w14:textId="77777777" w:rsidTr="00A427BE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37B17E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0D6A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556F6F7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541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3525EC0" w14:textId="77777777" w:rsidR="005B2DFB" w:rsidRPr="00CD5714" w:rsidRDefault="005B2DFB" w:rsidP="005B2DFB">
      <w:pPr>
        <w:rPr>
          <w:rFonts w:ascii="Open Sans" w:hAnsi="Open Sans" w:cs="Open Sans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73"/>
        <w:gridCol w:w="214"/>
        <w:gridCol w:w="204"/>
        <w:gridCol w:w="2124"/>
        <w:gridCol w:w="541"/>
        <w:gridCol w:w="289"/>
        <w:gridCol w:w="139"/>
        <w:gridCol w:w="809"/>
        <w:gridCol w:w="943"/>
        <w:gridCol w:w="160"/>
        <w:gridCol w:w="657"/>
        <w:gridCol w:w="443"/>
        <w:gridCol w:w="1792"/>
      </w:tblGrid>
      <w:tr w:rsidR="00CD5714" w:rsidRPr="00CD5714" w14:paraId="190CC88F" w14:textId="77777777" w:rsidTr="00A427BE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A09E7C1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6. DADOS DO ALUNO VOLUNTÁRIO  2</w:t>
            </w:r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 xml:space="preserve"> (se houver</w:t>
            </w:r>
            <w:proofErr w:type="gramStart"/>
            <w:r w:rsidRPr="00CD5714">
              <w:rPr>
                <w:rFonts w:ascii="Open Sans" w:hAnsi="Open Sans" w:cs="Open Sans"/>
                <w:bCs/>
                <w:sz w:val="20"/>
                <w:szCs w:val="20"/>
              </w:rPr>
              <w:t>):</w:t>
            </w: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  <w:proofErr w:type="gramEnd"/>
          </w:p>
        </w:tc>
      </w:tr>
      <w:tr w:rsidR="00CD5714" w:rsidRPr="00CD5714" w14:paraId="4F4BF322" w14:textId="77777777" w:rsidTr="00A427BE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A76C994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1FEC0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E003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Matrícula</w:t>
            </w:r>
            <w:r w:rsidRPr="00CD5714">
              <w:rPr>
                <w:rFonts w:ascii="Open Sans" w:hAnsi="Open Sans" w:cs="Open Sans"/>
                <w:sz w:val="20"/>
                <w:szCs w:val="20"/>
              </w:rPr>
              <w:t>:</w:t>
            </w:r>
          </w:p>
        </w:tc>
      </w:tr>
      <w:tr w:rsidR="00CD5714" w:rsidRPr="00CD5714" w14:paraId="37523592" w14:textId="77777777" w:rsidTr="00A427BE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BB4A6D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2300B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CDFC43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76B03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4B6CF98F" w14:textId="77777777" w:rsidTr="00A427BE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7DDFFEC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FF16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ACDC3A1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D6D9F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73E65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77D41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17D80B37" w14:textId="77777777" w:rsidTr="00A427BE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EAEBFB6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7E04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4C0A3A28" w14:textId="77777777" w:rsidTr="00A427BE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32F374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2908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5E817A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EC4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0E0E1C7B" w14:textId="77777777" w:rsidTr="00A427BE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65EC9E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34C4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031D2E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6D8A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D5714" w:rsidRPr="00CD5714" w14:paraId="6AEDA923" w14:textId="77777777" w:rsidTr="00A427BE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6749E3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8A73F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98E9C4C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EED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A7E874C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188D9D07" w14:textId="77777777" w:rsidTr="00A427BE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3193186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7. </w:t>
            </w:r>
            <w:r w:rsidRPr="00CD5714"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  <w:t xml:space="preserve">CAMPUS </w:t>
            </w:r>
            <w:r w:rsidRPr="00CD5714">
              <w:rPr>
                <w:rFonts w:ascii="Open Sans" w:hAnsi="Open Sans" w:cs="Open Sans"/>
                <w:b/>
                <w:bCs/>
                <w:sz w:val="20"/>
                <w:szCs w:val="20"/>
              </w:rPr>
              <w:t>ONDE O PROJETO FOI DESENVOLVIDO:</w:t>
            </w:r>
          </w:p>
        </w:tc>
      </w:tr>
      <w:tr w:rsidR="00CD5714" w:rsidRPr="00CD5714" w14:paraId="17BD4AAD" w14:textId="77777777" w:rsidTr="00A427BE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DC3A1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FD69FCC" w14:textId="77777777" w:rsidR="005B2DFB" w:rsidRPr="00CD5714" w:rsidRDefault="005B2DFB" w:rsidP="00A427B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CD5714" w:rsidRPr="00CD5714" w14:paraId="4D1CBC15" w14:textId="77777777" w:rsidTr="00A4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5000" w:type="pc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53E6822C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eastAsia="Calibri" w:hAnsi="Open Sans" w:cs="Open Sans"/>
                <w:smallCaps w:val="0"/>
                <w:szCs w:val="20"/>
              </w:rPr>
            </w:pPr>
          </w:p>
        </w:tc>
      </w:tr>
      <w:tr w:rsidR="00CD5714" w:rsidRPr="00CD5714" w14:paraId="574EFED1" w14:textId="77777777" w:rsidTr="00A4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5000" w:type="pct"/>
            <w:shd w:val="clear" w:color="auto" w:fill="EEECE1"/>
            <w:vAlign w:val="center"/>
          </w:tcPr>
          <w:p w14:paraId="62685342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8. Introdução</w:t>
            </w:r>
            <w:r w:rsidRPr="00CD5714">
              <w:rPr>
                <w:rFonts w:ascii="Open Sans" w:hAnsi="Open Sans" w:cs="Open Sans"/>
                <w:szCs w:val="20"/>
              </w:rPr>
              <w:t>: (delimitação do problema).</w:t>
            </w:r>
          </w:p>
        </w:tc>
      </w:tr>
      <w:tr w:rsidR="00CD5714" w:rsidRPr="00CD5714" w14:paraId="68150A08" w14:textId="77777777" w:rsidTr="00A427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8"/>
        </w:trPr>
        <w:tc>
          <w:tcPr>
            <w:tcW w:w="5000" w:type="pct"/>
          </w:tcPr>
          <w:p w14:paraId="0C926ABA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0A2EB20C" w14:textId="77777777" w:rsidR="005B2DFB" w:rsidRPr="00CD5714" w:rsidRDefault="005B2DFB" w:rsidP="005B2DFB">
      <w:pPr>
        <w:jc w:val="center"/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5B19F707" w14:textId="77777777" w:rsidTr="00A427BE">
        <w:trPr>
          <w:trHeight w:val="892"/>
        </w:trPr>
        <w:tc>
          <w:tcPr>
            <w:tcW w:w="5000" w:type="pct"/>
            <w:shd w:val="clear" w:color="auto" w:fill="EEECE1"/>
            <w:vAlign w:val="center"/>
          </w:tcPr>
          <w:p w14:paraId="3C71215E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>9. objetivos</w:t>
            </w:r>
            <w:r w:rsidRPr="00CD5714">
              <w:rPr>
                <w:rFonts w:ascii="Open Sans" w:hAnsi="Open Sans" w:cs="Open Sans"/>
                <w:szCs w:val="20"/>
              </w:rPr>
              <w:t>: (</w:t>
            </w:r>
            <w:r w:rsidRPr="00CD5714">
              <w:rPr>
                <w:rFonts w:ascii="Open Sans" w:hAnsi="Open Sans" w:cs="Open Sans"/>
                <w:szCs w:val="20"/>
                <w:lang w:val="pt-BR"/>
              </w:rPr>
              <w:t>descrever os objetivos propostos no projeto, destacando os alcançados e justificando os que não foram alcançados</w:t>
            </w:r>
            <w:r w:rsidRPr="00CD5714">
              <w:rPr>
                <w:rFonts w:ascii="Open Sans" w:hAnsi="Open Sans" w:cs="Open Sans"/>
                <w:szCs w:val="20"/>
              </w:rPr>
              <w:t>).</w:t>
            </w:r>
          </w:p>
        </w:tc>
      </w:tr>
      <w:tr w:rsidR="00CD5714" w:rsidRPr="00CD5714" w14:paraId="7BC4D5DD" w14:textId="77777777" w:rsidTr="00A427BE">
        <w:trPr>
          <w:trHeight w:val="808"/>
        </w:trPr>
        <w:tc>
          <w:tcPr>
            <w:tcW w:w="5000" w:type="pct"/>
          </w:tcPr>
          <w:p w14:paraId="0E26A641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494D7FB6" w14:textId="77777777" w:rsidR="005B2DFB" w:rsidRPr="00CD5714" w:rsidRDefault="005B2DFB" w:rsidP="005B2DFB">
      <w:pPr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74E8EC6E" w14:textId="77777777" w:rsidTr="00A427B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3D294FD8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 xml:space="preserve">9. Estratégia metodológica: </w:t>
            </w:r>
            <w:r w:rsidRPr="00CD5714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(descrição detalhada da maneira como foram desenvolvidas as atividades para se chegar aos objetivos propostos. indicar o material e métodos utilizados)</w:t>
            </w:r>
            <w:r w:rsidRPr="00CD5714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.</w:t>
            </w:r>
          </w:p>
        </w:tc>
      </w:tr>
      <w:tr w:rsidR="00CD5714" w:rsidRPr="00CD5714" w14:paraId="3CC0AA88" w14:textId="77777777" w:rsidTr="00A427BE">
        <w:trPr>
          <w:trHeight w:val="1677"/>
        </w:trPr>
        <w:tc>
          <w:tcPr>
            <w:tcW w:w="5000" w:type="pct"/>
          </w:tcPr>
          <w:p w14:paraId="26C3256F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277FD556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6E281F0E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143C3B9F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65C80D04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46A82C84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465AF06F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 w:val="20"/>
          <w:szCs w:val="20"/>
        </w:rPr>
      </w:pPr>
    </w:p>
    <w:p w14:paraId="29C6A1AD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46C0D328" w14:textId="77777777" w:rsidTr="00A427B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44352B09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 xml:space="preserve">10. Atividades executadas no período: </w:t>
            </w:r>
            <w:r w:rsidRPr="00CD5714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Pr="00CD5714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).</w:t>
            </w:r>
          </w:p>
        </w:tc>
      </w:tr>
      <w:tr w:rsidR="00CD5714" w:rsidRPr="00CD5714" w14:paraId="47111B82" w14:textId="77777777" w:rsidTr="00A427BE">
        <w:trPr>
          <w:trHeight w:val="1424"/>
        </w:trPr>
        <w:tc>
          <w:tcPr>
            <w:tcW w:w="5000" w:type="pct"/>
          </w:tcPr>
          <w:p w14:paraId="6E718C08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1515FB55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07579911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4697C298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76591F58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2BCD5C30" w14:textId="77777777" w:rsidTr="00A427B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541459FF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 xml:space="preserve">11. Resultados obtidos e discussão: </w:t>
            </w:r>
            <w:r w:rsidRPr="00CD5714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projeto, COMPROVANTE DE DEPOSITOS NO NIT (QUANDO HOUVER)</w:t>
            </w:r>
            <w:r w:rsidRPr="00CD5714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.</w:t>
            </w:r>
          </w:p>
        </w:tc>
      </w:tr>
      <w:tr w:rsidR="00CD5714" w:rsidRPr="00CD5714" w14:paraId="2493A1C9" w14:textId="77777777" w:rsidTr="00A427BE">
        <w:trPr>
          <w:trHeight w:val="1220"/>
        </w:trPr>
        <w:tc>
          <w:tcPr>
            <w:tcW w:w="5000" w:type="pct"/>
          </w:tcPr>
          <w:p w14:paraId="00565B08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0BEF0139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6B0EADD7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2D2FF9EC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4EB267B2" w14:textId="77777777" w:rsidR="005B2DFB" w:rsidRPr="00CD5714" w:rsidRDefault="005B2DFB" w:rsidP="005B2DFB">
      <w:pPr>
        <w:jc w:val="center"/>
        <w:rPr>
          <w:rFonts w:ascii="Open Sans" w:hAnsi="Open Sans" w:cs="Open Sans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321E5546" w14:textId="77777777" w:rsidTr="00A427B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D41030A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 xml:space="preserve">12. Considerações finais: </w:t>
            </w:r>
            <w:r w:rsidRPr="00CD5714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CD5714">
              <w:rPr>
                <w:rFonts w:ascii="Open Sans" w:hAnsi="Open Sans" w:cs="Open Sans"/>
                <w:b w:val="0"/>
                <w:bCs w:val="0"/>
                <w:szCs w:val="20"/>
                <w:lang w:val="pt-BR" w:eastAsia="pt-BR"/>
              </w:rPr>
              <w:t>).</w:t>
            </w:r>
          </w:p>
        </w:tc>
      </w:tr>
      <w:tr w:rsidR="00CD5714" w:rsidRPr="00CD5714" w14:paraId="206011FD" w14:textId="77777777" w:rsidTr="00A427BE">
        <w:trPr>
          <w:trHeight w:val="850"/>
        </w:trPr>
        <w:tc>
          <w:tcPr>
            <w:tcW w:w="5000" w:type="pct"/>
          </w:tcPr>
          <w:p w14:paraId="50BA3293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12330A92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4B293C5C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07FD6D8B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209EDBFF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576CBFE9" w14:textId="77777777" w:rsidTr="00A427BE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96A8B40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13. DIFICULDADES E SOLUÇÕES:</w:t>
            </w: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CD5714">
              <w:rPr>
                <w:rFonts w:ascii="Open Sans" w:hAnsi="Open Sans" w:cs="Open Sans"/>
                <w:bCs/>
                <w:smallCaps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CD5714" w:rsidRPr="00CD5714" w14:paraId="7EC15048" w14:textId="77777777" w:rsidTr="00A427BE">
        <w:trPr>
          <w:trHeight w:val="1019"/>
        </w:trPr>
        <w:tc>
          <w:tcPr>
            <w:tcW w:w="5000" w:type="pct"/>
          </w:tcPr>
          <w:p w14:paraId="020B2730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00EB123D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552771AC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6540B735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5931C6CD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750EB562" w14:textId="77777777" w:rsidTr="00A427BE">
        <w:trPr>
          <w:trHeight w:val="694"/>
        </w:trPr>
        <w:tc>
          <w:tcPr>
            <w:tcW w:w="5000" w:type="pct"/>
            <w:shd w:val="clear" w:color="auto" w:fill="EAEAEA"/>
          </w:tcPr>
          <w:p w14:paraId="65A48EFF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14. DESCRIÇÃO DE GASTOS COM O USO DO AUXÍLIO FINANCEIRO AO PROJETO:</w:t>
            </w: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(FAZER UMA DESCRIÇÃO </w:t>
            </w:r>
            <w:r w:rsidRPr="00CD5714">
              <w:rPr>
                <w:rFonts w:ascii="Open Sans" w:hAnsi="Open Sans" w:cs="Open Sans"/>
                <w:bCs/>
                <w:smallCaps/>
                <w:sz w:val="20"/>
                <w:szCs w:val="20"/>
                <w:lang w:eastAsia="pt-BR"/>
              </w:rPr>
              <w:t>SUCINTA</w:t>
            </w: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CD5714" w:rsidRPr="00CD5714" w14:paraId="5EFFA4FA" w14:textId="77777777" w:rsidTr="00A427BE">
        <w:trPr>
          <w:trHeight w:val="1248"/>
        </w:trPr>
        <w:tc>
          <w:tcPr>
            <w:tcW w:w="5000" w:type="pct"/>
          </w:tcPr>
          <w:p w14:paraId="50516E41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10690435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9"/>
        <w:gridCol w:w="2983"/>
        <w:gridCol w:w="1494"/>
      </w:tblGrid>
      <w:tr w:rsidR="00CD5714" w:rsidRPr="00CD5714" w14:paraId="69E3FE88" w14:textId="77777777" w:rsidTr="00A427BE">
        <w:trPr>
          <w:trHeight w:val="694"/>
        </w:trPr>
        <w:tc>
          <w:tcPr>
            <w:tcW w:w="5000" w:type="pct"/>
            <w:gridSpan w:val="3"/>
            <w:shd w:val="clear" w:color="auto" w:fill="EAEAEA"/>
          </w:tcPr>
          <w:p w14:paraId="27D3229F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15</w:t>
            </w:r>
            <w:r w:rsidRPr="00CD5714">
              <w:rPr>
                <w:rFonts w:ascii="Open Sans" w:hAnsi="Open Sans" w:cs="Open Sans"/>
                <w:b/>
                <w:bCs/>
              </w:rPr>
              <w:t xml:space="preserve">  MATERIAIS</w:t>
            </w:r>
            <w:proofErr w:type="gramEnd"/>
            <w:r w:rsidRPr="00CD5714">
              <w:rPr>
                <w:rFonts w:ascii="Open Sans" w:hAnsi="Open Sans" w:cs="Open Sans"/>
                <w:b/>
                <w:bCs/>
              </w:rPr>
              <w:t xml:space="preserve"> ADQUIRIDOS</w:t>
            </w:r>
            <w:r w:rsidRPr="00CD5714">
              <w:rPr>
                <w:rFonts w:ascii="Open Sans" w:hAnsi="Open Sans" w:cs="Open Sans"/>
                <w:b/>
              </w:rPr>
              <w:t xml:space="preserve">: </w:t>
            </w:r>
            <w:r w:rsidRPr="00CD5714">
              <w:rPr>
                <w:rFonts w:ascii="Open Sans" w:hAnsi="Open Sans" w:cs="Open Sans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CD5714" w:rsidRPr="00CD5714" w14:paraId="60C7ADC6" w14:textId="77777777" w:rsidTr="00A42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tcBorders>
              <w:right w:val="single" w:sz="4" w:space="0" w:color="auto"/>
            </w:tcBorders>
          </w:tcPr>
          <w:p w14:paraId="6AA8A043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62192A04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Número do registro de patrimônio</w:t>
            </w:r>
          </w:p>
        </w:tc>
        <w:tc>
          <w:tcPr>
            <w:tcW w:w="767" w:type="pct"/>
          </w:tcPr>
          <w:p w14:paraId="7A6DC912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CD5714" w:rsidRPr="00CD5714" w14:paraId="3A177F25" w14:textId="77777777" w:rsidTr="00A42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6762770B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477DD356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67" w:type="pct"/>
            <w:vAlign w:val="center"/>
          </w:tcPr>
          <w:p w14:paraId="41216B20" w14:textId="77777777" w:rsidR="005B2DFB" w:rsidRPr="00CD5714" w:rsidRDefault="005B2DFB" w:rsidP="00A427BE">
            <w:pPr>
              <w:rPr>
                <w:rFonts w:ascii="Open Sans" w:hAnsi="Open Sans" w:cs="Open Sans"/>
              </w:rPr>
            </w:pPr>
          </w:p>
        </w:tc>
      </w:tr>
      <w:tr w:rsidR="00CD5714" w:rsidRPr="00CD5714" w14:paraId="1F9799A7" w14:textId="77777777" w:rsidTr="00A42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right w:val="single" w:sz="4" w:space="0" w:color="auto"/>
            </w:tcBorders>
          </w:tcPr>
          <w:p w14:paraId="32758416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61590B12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767" w:type="pct"/>
          </w:tcPr>
          <w:p w14:paraId="300A8B87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</w:tr>
      <w:tr w:rsidR="00CD5714" w:rsidRPr="00CD5714" w14:paraId="0334BFB2" w14:textId="77777777" w:rsidTr="00A42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E6CD1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D15CE6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Objetivo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CEA0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/>
              </w:rPr>
            </w:pPr>
            <w:r w:rsidRPr="00CD5714">
              <w:rPr>
                <w:rFonts w:ascii="Open Sans" w:hAnsi="Open Sans" w:cs="Open Sans"/>
                <w:b/>
              </w:rPr>
              <w:t>Valor R$</w:t>
            </w:r>
          </w:p>
        </w:tc>
      </w:tr>
      <w:tr w:rsidR="00CD5714" w:rsidRPr="00CD5714" w14:paraId="56BBE3A8" w14:textId="77777777" w:rsidTr="00A42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AD4E7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B64F1A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773A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</w:tr>
      <w:tr w:rsidR="00CD5714" w:rsidRPr="00CD5714" w14:paraId="4D4FA9E0" w14:textId="77777777" w:rsidTr="00A427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979FA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692C69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81A6" w14:textId="77777777" w:rsidR="005B2DFB" w:rsidRPr="00CD5714" w:rsidRDefault="005B2DFB" w:rsidP="00A427BE">
            <w:pPr>
              <w:rPr>
                <w:rFonts w:ascii="Open Sans" w:hAnsi="Open Sans" w:cs="Open Sans"/>
                <w:b/>
              </w:rPr>
            </w:pPr>
          </w:p>
        </w:tc>
      </w:tr>
    </w:tbl>
    <w:p w14:paraId="0434D7C9" w14:textId="77777777" w:rsidR="005B2DFB" w:rsidRPr="00CD5714" w:rsidRDefault="005B2DFB" w:rsidP="005B2DFB">
      <w:pPr>
        <w:jc w:val="both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D5714" w:rsidRPr="00CD5714" w14:paraId="0ED56A05" w14:textId="77777777" w:rsidTr="00A427BE">
        <w:trPr>
          <w:trHeight w:val="694"/>
        </w:trPr>
        <w:tc>
          <w:tcPr>
            <w:tcW w:w="5000" w:type="pct"/>
            <w:shd w:val="clear" w:color="auto" w:fill="EAEAEA"/>
          </w:tcPr>
          <w:p w14:paraId="7A46F296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16. PUBLICAÇÕES (</w:t>
            </w:r>
            <w:r w:rsidRPr="00CD5714">
              <w:rPr>
                <w:rFonts w:ascii="Open Sans" w:hAnsi="Open Sans" w:cs="Open Sans"/>
              </w:rPr>
              <w:t>LISTAR AS PUBLICAÇÕES GERADAS DURANTE O PERÍODO DE CONCESSÃO DA BOLSA, REFERENTES ÀS PESQUISAS DECORRENTES DAS ATIVIDADES COM O BOLSISTA)</w:t>
            </w:r>
          </w:p>
        </w:tc>
      </w:tr>
      <w:tr w:rsidR="00CD5714" w:rsidRPr="00CD5714" w14:paraId="3713249C" w14:textId="77777777" w:rsidTr="00A427BE">
        <w:trPr>
          <w:trHeight w:val="1248"/>
        </w:trPr>
        <w:tc>
          <w:tcPr>
            <w:tcW w:w="5000" w:type="pct"/>
          </w:tcPr>
          <w:p w14:paraId="2C50E94E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</w:tbl>
    <w:p w14:paraId="74705540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 w:val="20"/>
          <w:szCs w:val="20"/>
        </w:rPr>
      </w:pPr>
    </w:p>
    <w:p w14:paraId="14837DA0" w14:textId="77777777" w:rsidR="005B2DFB" w:rsidRPr="00CD5714" w:rsidRDefault="005B2DFB" w:rsidP="005B2DFB">
      <w:pPr>
        <w:tabs>
          <w:tab w:val="left" w:pos="-1985"/>
        </w:tabs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094"/>
        <w:gridCol w:w="3210"/>
      </w:tblGrid>
      <w:tr w:rsidR="00CD5714" w:rsidRPr="00CD5714" w14:paraId="5C824E68" w14:textId="77777777" w:rsidTr="00A427BE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137722E4" w14:textId="77777777" w:rsidR="005B2DFB" w:rsidRPr="00CD5714" w:rsidRDefault="005B2DFB" w:rsidP="00A427BE">
            <w:pPr>
              <w:pStyle w:val="Recuodecorpodetexto"/>
              <w:spacing w:after="0"/>
              <w:ind w:left="318" w:hanging="318"/>
              <w:jc w:val="both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caps/>
                <w:sz w:val="20"/>
                <w:szCs w:val="20"/>
              </w:rPr>
              <w:t xml:space="preserve">17. em termos GERAIS, COMO VOCÊ AVALIA A EVOLUÇÃO DO PROJETO? </w:t>
            </w:r>
            <w:r w:rsidRPr="00CD5714">
              <w:rPr>
                <w:rFonts w:ascii="Open Sans" w:hAnsi="Open Sans" w:cs="Open Sans"/>
                <w:caps/>
                <w:sz w:val="20"/>
                <w:szCs w:val="20"/>
              </w:rPr>
              <w:t>(A ser respondidO pelo COORDENADOR)</w:t>
            </w:r>
          </w:p>
        </w:tc>
      </w:tr>
      <w:tr w:rsidR="00CD5714" w:rsidRPr="00CD5714" w14:paraId="2F63D63C" w14:textId="77777777" w:rsidTr="00A427BE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0E06D3DC" w14:textId="77777777" w:rsidR="005B2DFB" w:rsidRPr="00CD5714" w:rsidRDefault="005B2DFB" w:rsidP="00A427BE">
            <w:pPr>
              <w:pStyle w:val="Recuodecorpodetexto"/>
              <w:spacing w:after="0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36FA5DDD" w14:textId="77777777" w:rsidR="005B2DFB" w:rsidRPr="00CD5714" w:rsidRDefault="005B2DFB" w:rsidP="00A427BE">
            <w:pPr>
              <w:pStyle w:val="Recuodecorpodetexto"/>
              <w:spacing w:after="0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3DEFB0F1" w14:textId="77777777" w:rsidR="005B2DFB" w:rsidRPr="00CD5714" w:rsidRDefault="005B2DFB" w:rsidP="00A427BE">
            <w:pPr>
              <w:pStyle w:val="Recuodecorpodetexto"/>
              <w:spacing w:after="0"/>
              <w:ind w:left="0"/>
              <w:jc w:val="center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 Acrescentou pouco</w:t>
            </w:r>
          </w:p>
        </w:tc>
      </w:tr>
      <w:tr w:rsidR="00CD5714" w:rsidRPr="00CD5714" w14:paraId="22845539" w14:textId="77777777" w:rsidTr="00A427BE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769E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AVALIE, NUMA ESCALA DE 1 A 5 (SENDO 1 = MUITO FRACA E 5 = EXCELENTE), OS SEGUINTES ITENS:</w:t>
            </w:r>
          </w:p>
          <w:p w14:paraId="3FB9556E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Apoio dado</w:t>
            </w:r>
          </w:p>
          <w:p w14:paraId="440F221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Infraestrutura da instituição</w:t>
            </w:r>
          </w:p>
          <w:p w14:paraId="139CCBD7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Relacionamento com a comunidade e a equipe do projeto </w:t>
            </w:r>
          </w:p>
          <w:p w14:paraId="0144C30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) Quantidade e qualidade do trabalho desenvolvido</w:t>
            </w:r>
          </w:p>
          <w:p w14:paraId="45F9FDA4" w14:textId="77777777" w:rsidR="005B2DFB" w:rsidRPr="00CD5714" w:rsidRDefault="005B2DFB" w:rsidP="00A427BE">
            <w:pPr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CD5714" w:rsidRPr="00CD5714" w14:paraId="57C7C9B7" w14:textId="77777777" w:rsidTr="00A427BE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C62613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1AF93D9" w14:textId="77777777" w:rsidR="005B2DFB" w:rsidRPr="00CD5714" w:rsidRDefault="005B2DFB" w:rsidP="00A427BE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D5714" w:rsidRPr="00CD5714" w14:paraId="58CD1304" w14:textId="77777777" w:rsidTr="00A427BE">
        <w:trPr>
          <w:trHeight w:val="320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692622D" w14:textId="77777777" w:rsidR="005B2DFB" w:rsidRPr="00CD5714" w:rsidRDefault="005B2DFB" w:rsidP="00A427B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iCs/>
                <w:sz w:val="20"/>
                <w:szCs w:val="20"/>
              </w:rPr>
              <w:t>18. JUSTIFIQUE SUA AVALIAÇÃO, INDICANDO OS PONTOS POSITIVOS E NEGATIVOS.</w:t>
            </w:r>
          </w:p>
        </w:tc>
      </w:tr>
      <w:tr w:rsidR="00CD5714" w:rsidRPr="00CD5714" w14:paraId="17001058" w14:textId="77777777" w:rsidTr="00A427BE">
        <w:trPr>
          <w:trHeight w:val="1300"/>
        </w:trPr>
        <w:tc>
          <w:tcPr>
            <w:tcW w:w="5000" w:type="pct"/>
            <w:gridSpan w:val="3"/>
          </w:tcPr>
          <w:p w14:paraId="4E5F62E9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C62520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2F26230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AD9E62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AA1F25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1DBAEAD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3C91B55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2A68B8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87FCDF7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3"/>
        <w:gridCol w:w="5885"/>
      </w:tblGrid>
      <w:tr w:rsidR="00CD5714" w:rsidRPr="00CD5714" w14:paraId="530008AD" w14:textId="77777777" w:rsidTr="00A427BE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5A0D804E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szCs w:val="20"/>
                <w:lang w:val="pt-BR" w:eastAsia="pt-BR"/>
              </w:rPr>
            </w:pP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 xml:space="preserve">19. </w:t>
            </w:r>
            <w:r w:rsidRPr="00CD5714">
              <w:rPr>
                <w:rFonts w:ascii="Open Sans" w:hAnsi="Open Sans" w:cs="Open Sans"/>
                <w:szCs w:val="20"/>
              </w:rPr>
              <w:t>PARECER DO(A) COORDENADOR(A):</w:t>
            </w:r>
            <w:r w:rsidRPr="00CD5714">
              <w:rPr>
                <w:rFonts w:ascii="Open Sans" w:hAnsi="Open Sans" w:cs="Open Sans"/>
                <w:szCs w:val="20"/>
                <w:lang w:val="pt-BR" w:eastAsia="pt-BR"/>
              </w:rPr>
              <w:t xml:space="preserve"> </w:t>
            </w:r>
            <w:r w:rsidRPr="00CD5714">
              <w:rPr>
                <w:rFonts w:ascii="Open Sans" w:hAnsi="Open Sans" w:cs="Open Sans"/>
                <w:b w:val="0"/>
                <w:szCs w:val="20"/>
                <w:lang w:val="pt-BR" w:eastAsia="pt-BR"/>
              </w:rPr>
              <w:t>(apreciação do orientador sobre o desempenho do aluno-bolsista).</w:t>
            </w:r>
          </w:p>
        </w:tc>
      </w:tr>
      <w:tr w:rsidR="00CD5714" w:rsidRPr="00CD5714" w14:paraId="7703E50E" w14:textId="77777777" w:rsidTr="00A427BE">
        <w:trPr>
          <w:trHeight w:val="887"/>
        </w:trPr>
        <w:tc>
          <w:tcPr>
            <w:tcW w:w="5000" w:type="pct"/>
            <w:gridSpan w:val="2"/>
          </w:tcPr>
          <w:p w14:paraId="4359B49B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63727D64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  <w:p w14:paraId="3A41526D" w14:textId="77777777" w:rsidR="005B2DFB" w:rsidRPr="00CD5714" w:rsidRDefault="005B2DFB" w:rsidP="00A427BE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jc w:val="left"/>
              <w:rPr>
                <w:rFonts w:ascii="Open Sans" w:hAnsi="Open Sans" w:cs="Open Sans"/>
                <w:b w:val="0"/>
                <w:szCs w:val="20"/>
                <w:lang w:val="pt-BR" w:eastAsia="pt-BR"/>
              </w:rPr>
            </w:pPr>
          </w:p>
        </w:tc>
      </w:tr>
      <w:tr w:rsidR="00CD5714" w:rsidRPr="00CD5714" w14:paraId="2793391D" w14:textId="77777777" w:rsidTr="00A427BE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6B773289" w14:textId="77777777" w:rsidR="005B2DFB" w:rsidRPr="00CD5714" w:rsidRDefault="005B2DFB" w:rsidP="00A427BE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b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56DA93B3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EXCELENTE</w:t>
            </w:r>
          </w:p>
          <w:p w14:paraId="1A612374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BOM</w:t>
            </w:r>
          </w:p>
          <w:p w14:paraId="1B99E26C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REGULAR</w:t>
            </w:r>
          </w:p>
          <w:p w14:paraId="7990156F" w14:textId="77777777" w:rsidR="005B2DFB" w:rsidRPr="00CD5714" w:rsidRDefault="005B2DFB" w:rsidP="00A427BE">
            <w:pPr>
              <w:rPr>
                <w:rFonts w:ascii="Open Sans" w:hAnsi="Open Sans" w:cs="Open Sans"/>
                <w:sz w:val="20"/>
                <w:szCs w:val="20"/>
              </w:rPr>
            </w:pPr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proofErr w:type="gramStart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CD5714">
              <w:rPr>
                <w:rFonts w:ascii="Open Sans" w:hAnsi="Open Sans" w:cs="Open Sans"/>
                <w:sz w:val="20"/>
                <w:szCs w:val="20"/>
              </w:rPr>
              <w:t xml:space="preserve">    ) INSUFICIENTE</w:t>
            </w:r>
          </w:p>
        </w:tc>
      </w:tr>
    </w:tbl>
    <w:p w14:paraId="5602D5B1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45CCBE11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5AA4790D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72C4D09F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038448FE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>Aracaju (SE), ______/____/________</w:t>
      </w:r>
    </w:p>
    <w:p w14:paraId="04F0FB0A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2BDB5C0A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1966C852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171FBFB8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>__________________________________________                       ________________________________________</w:t>
      </w:r>
    </w:p>
    <w:p w14:paraId="380AA5B9" w14:textId="77777777" w:rsidR="005B2DFB" w:rsidRPr="00274392" w:rsidRDefault="005B2DFB" w:rsidP="005B2DFB">
      <w:pPr>
        <w:rPr>
          <w:rFonts w:ascii="Open Sans" w:hAnsi="Open Sans" w:cs="Open Sans"/>
          <w:sz w:val="18"/>
          <w:szCs w:val="20"/>
        </w:rPr>
      </w:pPr>
      <w:r w:rsidRPr="00274392">
        <w:rPr>
          <w:rFonts w:ascii="Open Sans" w:hAnsi="Open Sans" w:cs="Open Sans"/>
          <w:sz w:val="18"/>
          <w:szCs w:val="20"/>
        </w:rPr>
        <w:t xml:space="preserve">  Assinatura do Professor/Pesquisador Orientador                                Assinatura do </w:t>
      </w:r>
      <w:proofErr w:type="spellStart"/>
      <w:r w:rsidRPr="00274392">
        <w:rPr>
          <w:rFonts w:ascii="Open Sans" w:hAnsi="Open Sans" w:cs="Open Sans"/>
          <w:sz w:val="18"/>
          <w:szCs w:val="20"/>
        </w:rPr>
        <w:t>Co-orientador</w:t>
      </w:r>
      <w:proofErr w:type="spellEnd"/>
      <w:r w:rsidRPr="00274392">
        <w:rPr>
          <w:rFonts w:ascii="Open Sans" w:hAnsi="Open Sans" w:cs="Open Sans"/>
          <w:sz w:val="18"/>
          <w:szCs w:val="20"/>
        </w:rPr>
        <w:t xml:space="preserve"> Voluntário</w:t>
      </w:r>
    </w:p>
    <w:p w14:paraId="0B8486AC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762F2D80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0AF19079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704026EE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>__________________________________</w:t>
      </w:r>
    </w:p>
    <w:p w14:paraId="68226268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>Assinatura do Aluno-Bolsista</w:t>
      </w:r>
    </w:p>
    <w:p w14:paraId="0A2629FE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7525B290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42402E7B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</w:p>
    <w:p w14:paraId="3343FB60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>__________________________________________                      _______________________________________</w:t>
      </w:r>
    </w:p>
    <w:p w14:paraId="520F71C8" w14:textId="77777777" w:rsidR="005B2DFB" w:rsidRPr="00CD5714" w:rsidRDefault="005B2DFB" w:rsidP="005B2DFB">
      <w:pPr>
        <w:rPr>
          <w:rFonts w:ascii="Open Sans" w:hAnsi="Open Sans" w:cs="Open Sans"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t xml:space="preserve">               Assinatura do Aluno Voluntário                                                     Assinatura do Aluno Voluntário                                </w:t>
      </w:r>
    </w:p>
    <w:p w14:paraId="358CF2AE" w14:textId="77777777" w:rsidR="005B2DFB" w:rsidRPr="00CD5714" w:rsidRDefault="005B2DFB" w:rsidP="005B2DFB">
      <w:pPr>
        <w:jc w:val="center"/>
        <w:rPr>
          <w:rFonts w:ascii="Open Sans" w:hAnsi="Open Sans" w:cs="Open Sans"/>
          <w:sz w:val="20"/>
          <w:szCs w:val="20"/>
        </w:rPr>
      </w:pPr>
    </w:p>
    <w:p w14:paraId="7B46BBB3" w14:textId="77777777" w:rsidR="005B2DFB" w:rsidRPr="00CD5714" w:rsidRDefault="005B2DFB" w:rsidP="005B2DFB">
      <w:pPr>
        <w:jc w:val="center"/>
        <w:rPr>
          <w:rFonts w:ascii="Open Sans" w:hAnsi="Open Sans" w:cs="Open Sans"/>
          <w:b/>
          <w:sz w:val="20"/>
          <w:szCs w:val="20"/>
        </w:rPr>
      </w:pPr>
      <w:r w:rsidRPr="00CD5714">
        <w:rPr>
          <w:rFonts w:ascii="Open Sans" w:hAnsi="Open Sans" w:cs="Open Sans"/>
          <w:sz w:val="20"/>
          <w:szCs w:val="20"/>
        </w:rPr>
        <w:br w:type="page"/>
      </w:r>
    </w:p>
    <w:p w14:paraId="639BAE99" w14:textId="77777777" w:rsidR="005B2DFB" w:rsidRPr="00CD5714" w:rsidRDefault="005B2DFB" w:rsidP="005B2DFB">
      <w:pPr>
        <w:spacing w:before="60" w:after="60"/>
        <w:ind w:right="-1"/>
        <w:rPr>
          <w:rFonts w:ascii="Open Sans" w:hAnsi="Open Sans" w:cs="Open Sans"/>
          <w:b/>
          <w:bCs/>
        </w:rPr>
      </w:pPr>
    </w:p>
    <w:p w14:paraId="66860510" w14:textId="2EF51493" w:rsidR="005B2DFB" w:rsidRPr="00CD5714" w:rsidRDefault="005B2DFB" w:rsidP="005B2DFB">
      <w:pPr>
        <w:spacing w:before="60" w:after="60"/>
        <w:ind w:right="-1"/>
        <w:jc w:val="center"/>
        <w:rPr>
          <w:rFonts w:ascii="Open Sans" w:hAnsi="Open Sans" w:cs="Open Sans"/>
          <w:b/>
          <w:bCs/>
        </w:rPr>
      </w:pPr>
      <w:r w:rsidRPr="00CD5714">
        <w:rPr>
          <w:rFonts w:ascii="Open Sans" w:hAnsi="Open Sans" w:cs="Open Sans"/>
          <w:b/>
          <w:bCs/>
        </w:rPr>
        <w:t xml:space="preserve">ANEXO </w:t>
      </w:r>
      <w:r w:rsidR="00E90335">
        <w:rPr>
          <w:rFonts w:ascii="Open Sans" w:hAnsi="Open Sans" w:cs="Open Sans"/>
          <w:b/>
          <w:bCs/>
        </w:rPr>
        <w:t>7</w:t>
      </w:r>
      <w:r w:rsidRPr="00CD5714">
        <w:rPr>
          <w:rFonts w:ascii="Open Sans" w:hAnsi="Open Sans" w:cs="Open Sans"/>
          <w:b/>
          <w:bCs/>
        </w:rPr>
        <w:t xml:space="preserve"> </w:t>
      </w:r>
      <w:proofErr w:type="gramStart"/>
      <w:r w:rsidRPr="00CD5714">
        <w:rPr>
          <w:rFonts w:ascii="Open Sans" w:hAnsi="Open Sans" w:cs="Open Sans"/>
          <w:b/>
          <w:bCs/>
        </w:rPr>
        <w:t>-  DECLARAÇÃO</w:t>
      </w:r>
      <w:proofErr w:type="gramEnd"/>
      <w:r w:rsidRPr="00CD5714">
        <w:rPr>
          <w:rFonts w:ascii="Open Sans" w:hAnsi="Open Sans" w:cs="Open Sans"/>
          <w:b/>
          <w:bCs/>
        </w:rPr>
        <w:t xml:space="preserve"> DE PARCERIA </w:t>
      </w:r>
    </w:p>
    <w:p w14:paraId="3E7D1CB7" w14:textId="77777777" w:rsidR="005B2DFB" w:rsidRPr="00CD5714" w:rsidRDefault="005B2DFB" w:rsidP="005B2DFB">
      <w:pPr>
        <w:spacing w:before="60" w:after="60"/>
        <w:ind w:right="-1"/>
        <w:jc w:val="center"/>
        <w:rPr>
          <w:rFonts w:ascii="Open Sans" w:hAnsi="Open Sans" w:cs="Open Sans"/>
          <w:b/>
          <w:bCs/>
        </w:rPr>
      </w:pPr>
    </w:p>
    <w:p w14:paraId="60C37384" w14:textId="77777777" w:rsidR="005B2DFB" w:rsidRPr="00CD5714" w:rsidRDefault="005B2DFB" w:rsidP="005B2DFB">
      <w:pPr>
        <w:spacing w:before="60" w:after="60"/>
        <w:ind w:right="-1"/>
        <w:jc w:val="center"/>
        <w:rPr>
          <w:rFonts w:ascii="Open Sans" w:hAnsi="Open Sans" w:cs="Open Sans"/>
          <w:b/>
          <w:bCs/>
        </w:rPr>
      </w:pPr>
    </w:p>
    <w:p w14:paraId="45338364" w14:textId="77777777" w:rsidR="005B2DFB" w:rsidRPr="00CD5714" w:rsidRDefault="005B2DFB" w:rsidP="005B2DFB">
      <w:pPr>
        <w:spacing w:before="60" w:after="60"/>
        <w:ind w:right="-1"/>
        <w:rPr>
          <w:rFonts w:ascii="Open Sans" w:hAnsi="Open Sans" w:cs="Open Sans"/>
          <w:b/>
          <w:bCs/>
        </w:rPr>
      </w:pPr>
      <w:r w:rsidRPr="00CD5714">
        <w:rPr>
          <w:rFonts w:ascii="Open Sans" w:hAnsi="Open Sans" w:cs="Open Sans"/>
          <w:b/>
          <w:bCs/>
        </w:rPr>
        <w:t>OBS: A DECLARAÇÃO DEVERÁ SER EM PAPEL COM TIMBRE DA PARCEIRA</w:t>
      </w:r>
    </w:p>
    <w:p w14:paraId="64447781" w14:textId="77777777" w:rsidR="005B2DFB" w:rsidRPr="00CD5714" w:rsidRDefault="005B2DFB" w:rsidP="005B2DFB">
      <w:pPr>
        <w:spacing w:before="60" w:after="60"/>
        <w:ind w:right="-1"/>
        <w:rPr>
          <w:rFonts w:ascii="Open Sans" w:hAnsi="Open Sans" w:cs="Open Sans"/>
          <w:b/>
          <w:bCs/>
        </w:rPr>
      </w:pPr>
    </w:p>
    <w:p w14:paraId="31A98A72" w14:textId="77777777" w:rsidR="005B2DFB" w:rsidRPr="00CD5714" w:rsidRDefault="005B2DFB" w:rsidP="005B2DFB">
      <w:pPr>
        <w:spacing w:before="60" w:after="60"/>
        <w:ind w:right="-1"/>
        <w:rPr>
          <w:rFonts w:ascii="Open Sans" w:hAnsi="Open Sans" w:cs="Open Sans"/>
          <w:b/>
          <w:bCs/>
        </w:rPr>
      </w:pPr>
    </w:p>
    <w:p w14:paraId="5031178C" w14:textId="77777777" w:rsidR="005B2DFB" w:rsidRPr="00CD5714" w:rsidRDefault="005B2DFB" w:rsidP="005B2DFB">
      <w:pPr>
        <w:spacing w:before="60" w:after="60"/>
        <w:ind w:right="-1"/>
        <w:jc w:val="center"/>
        <w:rPr>
          <w:rFonts w:ascii="Open Sans" w:hAnsi="Open Sans" w:cs="Open Sans"/>
          <w:b/>
          <w:bCs/>
        </w:rPr>
      </w:pPr>
    </w:p>
    <w:p w14:paraId="0661316D" w14:textId="77777777" w:rsidR="005B2DFB" w:rsidRPr="00CD5714" w:rsidRDefault="005B2DFB" w:rsidP="005B2DFB">
      <w:pPr>
        <w:pStyle w:val="NormalWeb"/>
        <w:spacing w:before="0" w:after="0" w:line="360" w:lineRule="auto"/>
        <w:jc w:val="both"/>
        <w:rPr>
          <w:rFonts w:ascii="Open Sans" w:hAnsi="Open Sans" w:cs="Open Sans"/>
          <w:bCs/>
          <w:sz w:val="22"/>
          <w:szCs w:val="22"/>
        </w:rPr>
      </w:pPr>
      <w:r w:rsidRPr="00CD5714">
        <w:rPr>
          <w:rFonts w:ascii="Open Sans" w:hAnsi="Open Sans" w:cs="Open Sans"/>
          <w:bCs/>
          <w:sz w:val="22"/>
          <w:szCs w:val="22"/>
        </w:rPr>
        <w:t>Declaramos, para fins de manifestação de Parceria, que reconhecemos e estamos comprometidos com a execução do projeto de intitulado_______________________________________________________________</w:t>
      </w:r>
    </w:p>
    <w:p w14:paraId="59B1D4B9" w14:textId="0A3230FE" w:rsidR="005B2DFB" w:rsidRPr="00CD5714" w:rsidRDefault="005B2DFB" w:rsidP="005B2DFB">
      <w:pPr>
        <w:pStyle w:val="NormalWeb"/>
        <w:spacing w:before="0" w:after="0" w:line="360" w:lineRule="auto"/>
        <w:jc w:val="both"/>
        <w:rPr>
          <w:rFonts w:ascii="Open Sans" w:hAnsi="Open Sans" w:cs="Open Sans"/>
          <w:sz w:val="22"/>
          <w:szCs w:val="22"/>
        </w:rPr>
      </w:pPr>
      <w:r w:rsidRPr="00CD5714">
        <w:rPr>
          <w:rFonts w:ascii="Open Sans" w:hAnsi="Open Sans" w:cs="Open Sans"/>
          <w:bCs/>
          <w:sz w:val="22"/>
          <w:szCs w:val="22"/>
        </w:rPr>
        <w:t xml:space="preserve">submetido por servidor do IFS à aprovação pelo Edital    </w:t>
      </w:r>
      <w:r w:rsidR="00E90335">
        <w:rPr>
          <w:rFonts w:ascii="Open Sans" w:hAnsi="Open Sans" w:cs="Open Sans"/>
          <w:bCs/>
          <w:sz w:val="22"/>
          <w:szCs w:val="22"/>
        </w:rPr>
        <w:t>11/2018</w:t>
      </w:r>
      <w:r w:rsidRPr="00CD5714">
        <w:rPr>
          <w:rFonts w:ascii="Open Sans" w:hAnsi="Open Sans" w:cs="Open Sans"/>
          <w:bCs/>
          <w:sz w:val="22"/>
          <w:szCs w:val="22"/>
        </w:rPr>
        <w:t xml:space="preserve">/DINOVE/IFS, </w:t>
      </w:r>
      <w:r w:rsidRPr="00CD5714">
        <w:rPr>
          <w:rFonts w:ascii="Open Sans" w:hAnsi="Open Sans" w:cs="Open Sans"/>
          <w:sz w:val="22"/>
          <w:szCs w:val="22"/>
        </w:rPr>
        <w:t xml:space="preserve">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RPr="00CD5714">
        <w:rPr>
          <w:rStyle w:val="Forte"/>
          <w:rFonts w:ascii="Open Sans" w:hAnsi="Open Sans" w:cs="Open Sans"/>
          <w:sz w:val="22"/>
          <w:szCs w:val="22"/>
        </w:rPr>
        <w:t>IFS. O</w:t>
      </w:r>
      <w:r w:rsidRPr="00CD5714">
        <w:rPr>
          <w:rFonts w:ascii="Open Sans" w:hAnsi="Open Sans" w:cs="Open Sans"/>
          <w:sz w:val="22"/>
          <w:szCs w:val="22"/>
        </w:rPr>
        <w:t xml:space="preserve">s resultados atingidos com a execução da Parceria manifestada constarão no Relatório Final do Projeto e </w:t>
      </w:r>
      <w:proofErr w:type="spellStart"/>
      <w:r w:rsidRPr="00CD5714">
        <w:rPr>
          <w:rFonts w:ascii="Open Sans" w:hAnsi="Open Sans" w:cs="Open Sans"/>
          <w:sz w:val="22"/>
          <w:szCs w:val="22"/>
        </w:rPr>
        <w:t>publicizados</w:t>
      </w:r>
      <w:proofErr w:type="spellEnd"/>
      <w:r w:rsidRPr="00CD5714">
        <w:rPr>
          <w:rFonts w:ascii="Open Sans" w:hAnsi="Open Sans" w:cs="Open Sans"/>
          <w:sz w:val="22"/>
          <w:szCs w:val="22"/>
        </w:rPr>
        <w:t xml:space="preserve"> em mídia interna do IFS.</w:t>
      </w:r>
    </w:p>
    <w:p w14:paraId="163AAAE8" w14:textId="77777777" w:rsidR="005B2DFB" w:rsidRPr="00CD5714" w:rsidRDefault="005B2DFB" w:rsidP="005B2DFB">
      <w:pPr>
        <w:pStyle w:val="style12"/>
        <w:spacing w:before="0" w:beforeAutospacing="0" w:after="0" w:afterAutospacing="0"/>
        <w:jc w:val="both"/>
        <w:rPr>
          <w:rStyle w:val="Forte"/>
          <w:rFonts w:ascii="Open Sans" w:hAnsi="Open Sans" w:cs="Open Sans"/>
          <w:color w:val="auto"/>
          <w:sz w:val="22"/>
          <w:szCs w:val="22"/>
        </w:rPr>
      </w:pPr>
    </w:p>
    <w:p w14:paraId="63BB36C2" w14:textId="77777777" w:rsidR="005B2DFB" w:rsidRPr="00CD5714" w:rsidRDefault="005B2DFB" w:rsidP="005B2DFB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20309E53" w14:textId="77777777" w:rsidR="005B2DFB" w:rsidRPr="00CD5714" w:rsidRDefault="005B2DFB" w:rsidP="005B2DFB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04369492" w14:textId="77777777" w:rsidR="005B2DFB" w:rsidRPr="00CD5714" w:rsidRDefault="005B2DFB" w:rsidP="005B2DFB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auto"/>
          <w:sz w:val="22"/>
          <w:szCs w:val="22"/>
        </w:rPr>
      </w:pPr>
    </w:p>
    <w:p w14:paraId="3CEE6447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  <w:r w:rsidRPr="00CD5714">
        <w:rPr>
          <w:rFonts w:ascii="Open Sans" w:hAnsi="Open Sans" w:cs="Open Sans"/>
          <w:color w:val="auto"/>
          <w:sz w:val="22"/>
          <w:szCs w:val="22"/>
        </w:rPr>
        <w:t>(Cidade/Estado</w:t>
      </w:r>
      <w:proofErr w:type="gramStart"/>
      <w:r w:rsidRPr="00CD5714">
        <w:rPr>
          <w:rFonts w:ascii="Open Sans" w:hAnsi="Open Sans" w:cs="Open Sans"/>
          <w:color w:val="auto"/>
          <w:sz w:val="22"/>
          <w:szCs w:val="22"/>
        </w:rPr>
        <w:t>),_</w:t>
      </w:r>
      <w:proofErr w:type="gramEnd"/>
      <w:r w:rsidRPr="00CD5714">
        <w:rPr>
          <w:rFonts w:ascii="Open Sans" w:hAnsi="Open Sans" w:cs="Open Sans"/>
          <w:color w:val="auto"/>
          <w:sz w:val="22"/>
          <w:szCs w:val="22"/>
        </w:rPr>
        <w:t xml:space="preserve">___________de _________________________ </w:t>
      </w:r>
      <w:proofErr w:type="spellStart"/>
      <w:r w:rsidRPr="00CD5714">
        <w:rPr>
          <w:rFonts w:ascii="Open Sans" w:hAnsi="Open Sans" w:cs="Open Sans"/>
          <w:color w:val="auto"/>
          <w:sz w:val="22"/>
          <w:szCs w:val="22"/>
        </w:rPr>
        <w:t>de</w:t>
      </w:r>
      <w:proofErr w:type="spellEnd"/>
      <w:r w:rsidRPr="00CD5714">
        <w:rPr>
          <w:rFonts w:ascii="Open Sans" w:hAnsi="Open Sans" w:cs="Open Sans"/>
          <w:color w:val="auto"/>
          <w:sz w:val="22"/>
          <w:szCs w:val="22"/>
        </w:rPr>
        <w:t xml:space="preserve"> 20____</w:t>
      </w:r>
    </w:p>
    <w:p w14:paraId="2089DD53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63FC7159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66954603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07ABC366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6373DF84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6F52C562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556B3929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  <w:r w:rsidRPr="00CD5714">
        <w:rPr>
          <w:rFonts w:ascii="Open Sans" w:hAnsi="Open Sans" w:cs="Open Sans"/>
          <w:color w:val="auto"/>
          <w:sz w:val="22"/>
          <w:szCs w:val="22"/>
        </w:rPr>
        <w:t>________________________________________________</w:t>
      </w:r>
    </w:p>
    <w:p w14:paraId="0D7CBDC7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  <w:r w:rsidRPr="00CD5714">
        <w:rPr>
          <w:rFonts w:ascii="Open Sans" w:hAnsi="Open Sans" w:cs="Open Sans"/>
          <w:color w:val="auto"/>
          <w:sz w:val="22"/>
          <w:szCs w:val="22"/>
        </w:rPr>
        <w:t xml:space="preserve">Assinatura do Responsável </w:t>
      </w:r>
      <w:proofErr w:type="gramStart"/>
      <w:r w:rsidRPr="00CD5714">
        <w:rPr>
          <w:rFonts w:ascii="Open Sans" w:hAnsi="Open Sans" w:cs="Open Sans"/>
          <w:color w:val="auto"/>
          <w:sz w:val="22"/>
          <w:szCs w:val="22"/>
        </w:rPr>
        <w:t>-  Entidade</w:t>
      </w:r>
      <w:proofErr w:type="gramEnd"/>
      <w:r w:rsidRPr="00CD5714">
        <w:rPr>
          <w:rFonts w:ascii="Open Sans" w:hAnsi="Open Sans" w:cs="Open Sans"/>
          <w:color w:val="auto"/>
          <w:sz w:val="22"/>
          <w:szCs w:val="22"/>
        </w:rPr>
        <w:t xml:space="preserve"> Parceira</w:t>
      </w:r>
    </w:p>
    <w:p w14:paraId="058933A5" w14:textId="77777777" w:rsidR="005B2DFB" w:rsidRPr="00CD5714" w:rsidRDefault="005B2DFB" w:rsidP="005B2DFB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auto"/>
          <w:sz w:val="22"/>
          <w:szCs w:val="22"/>
        </w:rPr>
      </w:pPr>
    </w:p>
    <w:p w14:paraId="7B8EE4D4" w14:textId="77777777" w:rsidR="005B2DFB" w:rsidRPr="00CD5714" w:rsidRDefault="005B2DFB" w:rsidP="005B2DFB">
      <w:pPr>
        <w:spacing w:before="60" w:after="60"/>
        <w:ind w:right="-1"/>
        <w:jc w:val="center"/>
        <w:rPr>
          <w:rFonts w:ascii="Open Sans" w:hAnsi="Open Sans" w:cs="Open Sans"/>
          <w:b/>
          <w:bCs/>
        </w:rPr>
      </w:pPr>
    </w:p>
    <w:p w14:paraId="33ED9972" w14:textId="77777777" w:rsidR="005B2DFB" w:rsidRPr="00CD5714" w:rsidRDefault="005B2DFB" w:rsidP="005B2DFB">
      <w:pPr>
        <w:spacing w:before="60" w:after="60"/>
        <w:jc w:val="center"/>
        <w:rPr>
          <w:rFonts w:ascii="Open Sans" w:hAnsi="Open Sans" w:cs="Open Sans"/>
        </w:rPr>
      </w:pPr>
    </w:p>
    <w:p w14:paraId="3D246AC7" w14:textId="77777777" w:rsidR="005B2DFB" w:rsidRPr="00CD5714" w:rsidRDefault="005B2DFB" w:rsidP="005B2DFB">
      <w:pPr>
        <w:rPr>
          <w:rFonts w:ascii="Open Sans" w:hAnsi="Open Sans" w:cs="Open Sans"/>
          <w:b/>
        </w:rPr>
      </w:pPr>
      <w:r w:rsidRPr="00CD5714">
        <w:rPr>
          <w:rFonts w:ascii="Open Sans" w:hAnsi="Open Sans" w:cs="Open Sans"/>
          <w:b/>
        </w:rPr>
        <w:br w:type="page"/>
      </w:r>
    </w:p>
    <w:p w14:paraId="39212F42" w14:textId="5B3C5104" w:rsidR="005B2DFB" w:rsidRPr="00CD5714" w:rsidRDefault="005B2DFB" w:rsidP="005B2DFB">
      <w:pPr>
        <w:jc w:val="center"/>
        <w:rPr>
          <w:rFonts w:ascii="Open Sans" w:hAnsi="Open Sans" w:cs="Open Sans"/>
          <w:b/>
        </w:rPr>
      </w:pPr>
      <w:r w:rsidRPr="00CD5714">
        <w:rPr>
          <w:rFonts w:ascii="Open Sans" w:hAnsi="Open Sans" w:cs="Open Sans"/>
          <w:b/>
        </w:rPr>
        <w:lastRenderedPageBreak/>
        <w:t xml:space="preserve">ANEXO </w:t>
      </w:r>
      <w:r w:rsidR="00E90335">
        <w:rPr>
          <w:rFonts w:ascii="Open Sans" w:hAnsi="Open Sans" w:cs="Open Sans"/>
          <w:b/>
        </w:rPr>
        <w:t>8</w:t>
      </w:r>
      <w:r w:rsidRPr="00CD5714">
        <w:rPr>
          <w:rFonts w:ascii="Open Sans" w:hAnsi="Open Sans" w:cs="Open Sans"/>
          <w:b/>
        </w:rPr>
        <w:t xml:space="preserve"> - LISTA DE FREQUÊNCIA DO ALUNO BOLSISTA</w:t>
      </w:r>
    </w:p>
    <w:p w14:paraId="491EBE15" w14:textId="77777777" w:rsidR="005B2DFB" w:rsidRPr="00CD5714" w:rsidRDefault="005B2DFB" w:rsidP="005B2DFB">
      <w:pPr>
        <w:jc w:val="center"/>
        <w:rPr>
          <w:rFonts w:ascii="Open Sans" w:hAnsi="Open Sans" w:cs="Open Sans"/>
          <w:b/>
        </w:rPr>
      </w:pPr>
    </w:p>
    <w:p w14:paraId="3B6F13EE" w14:textId="77777777" w:rsidR="005B2DFB" w:rsidRPr="00CD5714" w:rsidRDefault="005B2DFB" w:rsidP="005B2DFB">
      <w:pPr>
        <w:rPr>
          <w:rFonts w:ascii="Open Sans" w:hAnsi="Open Sans" w:cs="Open Sans"/>
          <w:b/>
        </w:rPr>
      </w:pPr>
    </w:p>
    <w:p w14:paraId="2F5C654F" w14:textId="77777777" w:rsidR="005B2DFB" w:rsidRPr="00CD5714" w:rsidRDefault="005B2DFB" w:rsidP="005B2DFB">
      <w:pPr>
        <w:spacing w:line="360" w:lineRule="auto"/>
        <w:rPr>
          <w:rFonts w:ascii="Open Sans" w:hAnsi="Open Sans" w:cs="Open Sans"/>
          <w:b/>
        </w:rPr>
      </w:pPr>
      <w:r w:rsidRPr="00CD5714">
        <w:rPr>
          <w:rFonts w:ascii="Open Sans" w:hAnsi="Open Sans" w:cs="Open Sans"/>
          <w:b/>
        </w:rPr>
        <w:t>Edital nº________________________________ Programa:_____________________________________</w:t>
      </w:r>
    </w:p>
    <w:p w14:paraId="06A744FF" w14:textId="77777777" w:rsidR="005B2DFB" w:rsidRPr="00CD5714" w:rsidRDefault="005B2DFB" w:rsidP="005B2DFB">
      <w:pPr>
        <w:spacing w:line="360" w:lineRule="auto"/>
        <w:rPr>
          <w:rFonts w:ascii="Open Sans" w:hAnsi="Open Sans" w:cs="Open Sans"/>
          <w:b/>
        </w:rPr>
      </w:pPr>
      <w:r w:rsidRPr="00CD5714">
        <w:rPr>
          <w:rFonts w:ascii="Open Sans" w:hAnsi="Open Sans" w:cs="Open Sans"/>
          <w:b/>
        </w:rPr>
        <w:t xml:space="preserve">Título do Projeto:_______________________________________________________________________ </w:t>
      </w:r>
    </w:p>
    <w:p w14:paraId="5A0E8E14" w14:textId="77777777" w:rsidR="005B2DFB" w:rsidRPr="00CD5714" w:rsidRDefault="005B2DFB" w:rsidP="005B2DFB">
      <w:pPr>
        <w:spacing w:line="360" w:lineRule="auto"/>
        <w:rPr>
          <w:rFonts w:ascii="Open Sans" w:hAnsi="Open Sans" w:cs="Open Sans"/>
          <w:b/>
        </w:rPr>
      </w:pPr>
      <w:r w:rsidRPr="00CD5714">
        <w:rPr>
          <w:rFonts w:ascii="Open Sans" w:hAnsi="Open Sans" w:cs="Open Sans"/>
          <w:b/>
        </w:rPr>
        <w:t>Nome do Orientador:____________________________________________________________________</w:t>
      </w:r>
    </w:p>
    <w:p w14:paraId="7B6D6BE1" w14:textId="77777777" w:rsidR="005B2DFB" w:rsidRPr="00CD5714" w:rsidRDefault="005B2DFB" w:rsidP="005B2DFB">
      <w:pPr>
        <w:spacing w:line="360" w:lineRule="auto"/>
        <w:rPr>
          <w:rFonts w:ascii="Open Sans" w:hAnsi="Open Sans" w:cs="Open Sans"/>
          <w:b/>
        </w:rPr>
      </w:pPr>
      <w:r w:rsidRPr="00CD5714">
        <w:rPr>
          <w:rFonts w:ascii="Open Sans" w:hAnsi="Open Sans" w:cs="Open Sans"/>
          <w:b/>
        </w:rPr>
        <w:t>Nome do Aluno Bolsista:_________________________________________________________________</w:t>
      </w:r>
    </w:p>
    <w:p w14:paraId="2FD0960B" w14:textId="77777777" w:rsidR="005B2DFB" w:rsidRPr="00CD5714" w:rsidRDefault="005B2DFB" w:rsidP="005B2DFB">
      <w:pPr>
        <w:jc w:val="center"/>
        <w:rPr>
          <w:rFonts w:ascii="Open Sans" w:hAnsi="Open Sans" w:cs="Open Sans"/>
          <w:b/>
        </w:rPr>
      </w:pPr>
    </w:p>
    <w:p w14:paraId="7018EED9" w14:textId="77777777" w:rsidR="005B2DFB" w:rsidRPr="00CD5714" w:rsidRDefault="005B2DFB" w:rsidP="005B2DFB">
      <w:pPr>
        <w:jc w:val="center"/>
        <w:rPr>
          <w:rFonts w:ascii="Open Sans" w:hAnsi="Open Sans" w:cs="Open Sans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CD5714" w:rsidRPr="00CD5714" w14:paraId="38C277F8" w14:textId="77777777" w:rsidTr="00A427BE">
        <w:tc>
          <w:tcPr>
            <w:tcW w:w="1985" w:type="dxa"/>
          </w:tcPr>
          <w:p w14:paraId="078FE648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CD5714">
              <w:rPr>
                <w:rFonts w:ascii="Open Sans" w:hAnsi="Open Sans" w:cs="Open Sans"/>
              </w:rPr>
              <w:t xml:space="preserve">Data </w:t>
            </w:r>
          </w:p>
        </w:tc>
        <w:tc>
          <w:tcPr>
            <w:tcW w:w="7513" w:type="dxa"/>
          </w:tcPr>
          <w:p w14:paraId="36821DEA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  <w:r w:rsidRPr="00CD5714">
              <w:rPr>
                <w:rFonts w:ascii="Open Sans" w:hAnsi="Open Sans" w:cs="Open Sans"/>
              </w:rPr>
              <w:t>Assinatura</w:t>
            </w:r>
          </w:p>
        </w:tc>
      </w:tr>
      <w:tr w:rsidR="00CD5714" w:rsidRPr="00CD5714" w14:paraId="39BB41FE" w14:textId="77777777" w:rsidTr="00A427BE">
        <w:tc>
          <w:tcPr>
            <w:tcW w:w="1985" w:type="dxa"/>
          </w:tcPr>
          <w:p w14:paraId="17813665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5310773D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4222F0EF" w14:textId="77777777" w:rsidTr="00A427BE">
        <w:tc>
          <w:tcPr>
            <w:tcW w:w="1985" w:type="dxa"/>
          </w:tcPr>
          <w:p w14:paraId="5FDF7727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1AEAF0C2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3C25ABC8" w14:textId="77777777" w:rsidTr="00A427BE">
        <w:tc>
          <w:tcPr>
            <w:tcW w:w="1985" w:type="dxa"/>
          </w:tcPr>
          <w:p w14:paraId="5181CBFA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7B7B16C6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78AF6C9D" w14:textId="77777777" w:rsidTr="00A427BE">
        <w:tc>
          <w:tcPr>
            <w:tcW w:w="1985" w:type="dxa"/>
          </w:tcPr>
          <w:p w14:paraId="0C3BE942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71703508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6BDE55B4" w14:textId="77777777" w:rsidTr="00A427BE">
        <w:tc>
          <w:tcPr>
            <w:tcW w:w="1985" w:type="dxa"/>
          </w:tcPr>
          <w:p w14:paraId="7CE6B4D9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39B4E5BD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641639C0" w14:textId="77777777" w:rsidTr="00A427BE">
        <w:tc>
          <w:tcPr>
            <w:tcW w:w="1985" w:type="dxa"/>
          </w:tcPr>
          <w:p w14:paraId="4B8AD69F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285871E6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00D5C86D" w14:textId="77777777" w:rsidTr="00A427BE">
        <w:tc>
          <w:tcPr>
            <w:tcW w:w="1985" w:type="dxa"/>
          </w:tcPr>
          <w:p w14:paraId="43B2799B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30EFF6A4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0A8A5016" w14:textId="77777777" w:rsidTr="00A427BE">
        <w:tc>
          <w:tcPr>
            <w:tcW w:w="1985" w:type="dxa"/>
          </w:tcPr>
          <w:p w14:paraId="24769EB8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75B3B742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1EB91BBD" w14:textId="77777777" w:rsidTr="00A427BE">
        <w:tc>
          <w:tcPr>
            <w:tcW w:w="1985" w:type="dxa"/>
          </w:tcPr>
          <w:p w14:paraId="772F037A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61A554F5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0588367A" w14:textId="77777777" w:rsidTr="00A427BE">
        <w:tc>
          <w:tcPr>
            <w:tcW w:w="1985" w:type="dxa"/>
          </w:tcPr>
          <w:p w14:paraId="3E69E83E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7FFF7068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3C829F8D" w14:textId="77777777" w:rsidTr="00A427BE">
        <w:tc>
          <w:tcPr>
            <w:tcW w:w="1985" w:type="dxa"/>
          </w:tcPr>
          <w:p w14:paraId="559EA0FD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4192EC5E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15233DF6" w14:textId="77777777" w:rsidTr="00A427BE">
        <w:tc>
          <w:tcPr>
            <w:tcW w:w="1985" w:type="dxa"/>
          </w:tcPr>
          <w:p w14:paraId="7A2FB00C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1281B5AC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  <w:tr w:rsidR="00CD5714" w:rsidRPr="00CD5714" w14:paraId="6A9C1A83" w14:textId="77777777" w:rsidTr="00A427BE">
        <w:tc>
          <w:tcPr>
            <w:tcW w:w="1985" w:type="dxa"/>
          </w:tcPr>
          <w:p w14:paraId="040CBBDF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7513" w:type="dxa"/>
          </w:tcPr>
          <w:p w14:paraId="779001A5" w14:textId="77777777" w:rsidR="005B2DFB" w:rsidRPr="00CD5714" w:rsidRDefault="005B2DFB" w:rsidP="00A427BE">
            <w:pPr>
              <w:spacing w:before="120" w:after="120"/>
              <w:jc w:val="center"/>
              <w:rPr>
                <w:rFonts w:ascii="Open Sans" w:hAnsi="Open Sans" w:cs="Open Sans"/>
              </w:rPr>
            </w:pPr>
          </w:p>
        </w:tc>
      </w:tr>
    </w:tbl>
    <w:p w14:paraId="01B2124C" w14:textId="77777777" w:rsidR="005B2DFB" w:rsidRPr="00CD5714" w:rsidRDefault="005B2DFB" w:rsidP="005B2DFB">
      <w:pPr>
        <w:rPr>
          <w:rFonts w:ascii="Open Sans" w:hAnsi="Open Sans" w:cs="Open Sans"/>
        </w:rPr>
      </w:pPr>
    </w:p>
    <w:p w14:paraId="2774A702" w14:textId="77777777" w:rsidR="005B2DFB" w:rsidRPr="00CD5714" w:rsidRDefault="005B2DFB" w:rsidP="005B2DFB">
      <w:pPr>
        <w:jc w:val="center"/>
        <w:rPr>
          <w:rFonts w:ascii="Open Sans" w:hAnsi="Open Sans" w:cs="Open Sans"/>
        </w:rPr>
      </w:pPr>
      <w:r w:rsidRPr="00CD5714">
        <w:rPr>
          <w:rFonts w:ascii="Open Sans" w:hAnsi="Open Sans" w:cs="Open Sans"/>
        </w:rPr>
        <w:t>__________________________________________________</w:t>
      </w:r>
    </w:p>
    <w:p w14:paraId="4137B073" w14:textId="77777777" w:rsidR="005B2DFB" w:rsidRPr="00CD5714" w:rsidRDefault="005B2DFB" w:rsidP="005B2DFB">
      <w:pPr>
        <w:jc w:val="center"/>
        <w:rPr>
          <w:rFonts w:ascii="Open Sans" w:hAnsi="Open Sans" w:cs="Open Sans"/>
        </w:rPr>
      </w:pPr>
      <w:r w:rsidRPr="00CD5714">
        <w:rPr>
          <w:rFonts w:ascii="Open Sans" w:hAnsi="Open Sans" w:cs="Open Sans"/>
        </w:rPr>
        <w:t>Assinatura do Professor/Pesquisador Orientador do Projeto</w:t>
      </w:r>
    </w:p>
    <w:p w14:paraId="10790984" w14:textId="77777777" w:rsidR="005B2DFB" w:rsidRPr="00CD5714" w:rsidRDefault="005B2DFB" w:rsidP="005B2DFB">
      <w:pPr>
        <w:jc w:val="center"/>
        <w:rPr>
          <w:rFonts w:ascii="Open Sans" w:hAnsi="Open Sans" w:cs="Open Sans"/>
          <w:b/>
        </w:rPr>
      </w:pPr>
      <w:r w:rsidRPr="00CD5714">
        <w:rPr>
          <w:rFonts w:ascii="Open Sans" w:hAnsi="Open Sans" w:cs="Open Sans"/>
          <w:b/>
        </w:rPr>
        <w:br w:type="page"/>
      </w:r>
    </w:p>
    <w:p w14:paraId="27DA1603" w14:textId="77777777" w:rsidR="00290338" w:rsidRPr="0088466A" w:rsidRDefault="00290338" w:rsidP="00290338">
      <w:pPr>
        <w:jc w:val="center"/>
        <w:rPr>
          <w:rFonts w:ascii="Open Sans" w:hAnsi="Open Sans" w:cs="Open Sans"/>
          <w:b/>
          <w:bCs/>
        </w:rPr>
      </w:pPr>
      <w:r w:rsidRPr="0088466A">
        <w:rPr>
          <w:rFonts w:ascii="Open Sans" w:hAnsi="Open Sans" w:cs="Open Sans"/>
          <w:b/>
          <w:bCs/>
        </w:rPr>
        <w:lastRenderedPageBreak/>
        <w:t xml:space="preserve">ANEXO </w:t>
      </w:r>
      <w:r>
        <w:rPr>
          <w:rFonts w:ascii="Open Sans" w:hAnsi="Open Sans" w:cs="Open Sans"/>
          <w:b/>
          <w:bCs/>
        </w:rPr>
        <w:t>9</w:t>
      </w:r>
      <w:r w:rsidRPr="0088466A">
        <w:rPr>
          <w:rFonts w:ascii="Open Sans" w:hAnsi="Open Sans" w:cs="Open Sans"/>
          <w:b/>
          <w:bCs/>
        </w:rPr>
        <w:t xml:space="preserve"> – MODELO DE RELATÓRIO DE PRESTAÇÃO DE CONTAS PARA PROJETOS DOS EDITAIS DA PROPEX COM RECURSOS FINANCEIROS</w:t>
      </w:r>
    </w:p>
    <w:p w14:paraId="748B3652" w14:textId="77777777" w:rsidR="00290338" w:rsidRPr="0088466A" w:rsidRDefault="00290338" w:rsidP="00290338">
      <w:pPr>
        <w:tabs>
          <w:tab w:val="left" w:pos="5081"/>
        </w:tabs>
        <w:jc w:val="both"/>
        <w:rPr>
          <w:rFonts w:ascii="Open Sans" w:hAnsi="Open Sans" w:cs="Open Sans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0"/>
        <w:gridCol w:w="3210"/>
        <w:gridCol w:w="1026"/>
        <w:gridCol w:w="2182"/>
      </w:tblGrid>
      <w:tr w:rsidR="00290338" w:rsidRPr="0088466A" w14:paraId="457257E2" w14:textId="77777777" w:rsidTr="002A21A8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FE1B3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FORMULÁRIO DE PRESTAÇÃO DE CONTAS</w:t>
            </w:r>
          </w:p>
        </w:tc>
      </w:tr>
      <w:tr w:rsidR="00290338" w:rsidRPr="0088466A" w14:paraId="45714C6B" w14:textId="77777777" w:rsidTr="002A21A8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EA25A5C" w14:textId="77777777" w:rsidR="00290338" w:rsidRPr="0088466A" w:rsidRDefault="00290338" w:rsidP="00290338">
            <w:pPr>
              <w:numPr>
                <w:ilvl w:val="0"/>
                <w:numId w:val="14"/>
              </w:numPr>
              <w:tabs>
                <w:tab w:val="left" w:pos="284"/>
              </w:tabs>
              <w:ind w:left="426" w:hanging="426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DADOS DO PROJETO EXECUTADO</w:t>
            </w:r>
          </w:p>
        </w:tc>
      </w:tr>
      <w:tr w:rsidR="00290338" w:rsidRPr="0088466A" w14:paraId="210C45FC" w14:textId="77777777" w:rsidTr="002A21A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8C46" w14:textId="77777777" w:rsidR="00290338" w:rsidRPr="003E048C" w:rsidRDefault="00290338" w:rsidP="002A21A8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3E048C">
              <w:rPr>
                <w:rFonts w:ascii="Open Sans" w:hAnsi="Open Sans" w:cs="Open Sans"/>
                <w:b/>
                <w:sz w:val="20"/>
                <w:szCs w:val="20"/>
              </w:rPr>
              <w:t>CAMPUS :</w:t>
            </w:r>
            <w:proofErr w:type="gramEnd"/>
            <w:r w:rsidRPr="003E048C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3E048C">
              <w:rPr>
                <w:rFonts w:ascii="Open Sans" w:hAnsi="Open Sans" w:cs="Open Sans"/>
                <w:sz w:val="20"/>
                <w:szCs w:val="20"/>
              </w:rPr>
              <w:t>(   ) Aracaju         (   ) Estância                (   ) Glória             (   ) Itabaiana            (   ) Lagarto</w:t>
            </w:r>
          </w:p>
          <w:p w14:paraId="1F4B2662" w14:textId="77777777" w:rsidR="00290338" w:rsidRPr="003E048C" w:rsidRDefault="00290338" w:rsidP="002A21A8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3E048C">
              <w:rPr>
                <w:rFonts w:ascii="Open Sans" w:hAnsi="Open Sans" w:cs="Open Sans"/>
                <w:sz w:val="20"/>
                <w:szCs w:val="20"/>
              </w:rPr>
              <w:t xml:space="preserve">                    </w:t>
            </w:r>
            <w:proofErr w:type="gramStart"/>
            <w:r w:rsidRPr="003E048C">
              <w:rPr>
                <w:rFonts w:ascii="Open Sans" w:hAnsi="Open Sans" w:cs="Open Sans"/>
                <w:sz w:val="20"/>
                <w:szCs w:val="20"/>
              </w:rPr>
              <w:t xml:space="preserve">(  </w:t>
            </w:r>
            <w:proofErr w:type="gramEnd"/>
            <w:r w:rsidRPr="003E048C">
              <w:rPr>
                <w:rFonts w:ascii="Open Sans" w:hAnsi="Open Sans" w:cs="Open Sans"/>
                <w:sz w:val="20"/>
                <w:szCs w:val="20"/>
              </w:rPr>
              <w:t xml:space="preserve"> ) Propriá         (   ) São Cristóvão       (   ) Socorro         (   ) Tobias Barreto</w:t>
            </w:r>
          </w:p>
        </w:tc>
      </w:tr>
      <w:tr w:rsidR="00290338" w:rsidRPr="0088466A" w14:paraId="40BDDF5D" w14:textId="77777777" w:rsidTr="002A21A8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6EE599DA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  <w:b/>
              </w:rPr>
            </w:pPr>
            <w:proofErr w:type="spellStart"/>
            <w:r>
              <w:rPr>
                <w:rFonts w:ascii="Open Sans" w:hAnsi="Open Sans" w:cs="Open Sans"/>
                <w:b/>
              </w:rPr>
              <w:t>EDITAL</w:t>
            </w:r>
            <w:r w:rsidRPr="0088466A">
              <w:rPr>
                <w:rFonts w:ascii="Open Sans" w:hAnsi="Open Sans" w:cs="Open Sans"/>
                <w:b/>
              </w:rPr>
              <w:t>Nº</w:t>
            </w:r>
            <w:proofErr w:type="spellEnd"/>
            <w:r w:rsidRPr="0088466A">
              <w:rPr>
                <w:rFonts w:ascii="Open Sans" w:hAnsi="Open Sans" w:cs="Open Sans"/>
                <w:b/>
              </w:rPr>
              <w:t xml:space="preserve">. </w:t>
            </w:r>
            <w:r>
              <w:rPr>
                <w:rFonts w:ascii="Open Sans" w:hAnsi="Open Sans" w:cs="Open Sans"/>
              </w:rPr>
              <w:t xml:space="preserve">  </w:t>
            </w:r>
            <w:r w:rsidRPr="0088466A">
              <w:rPr>
                <w:rFonts w:ascii="Open Sans" w:hAnsi="Open Sans" w:cs="Open Sans"/>
              </w:rPr>
              <w:t>0</w:t>
            </w:r>
            <w:r>
              <w:rPr>
                <w:rFonts w:ascii="Open Sans" w:hAnsi="Open Sans" w:cs="Open Sans"/>
              </w:rPr>
              <w:t>9</w:t>
            </w:r>
            <w:r w:rsidRPr="0088466A">
              <w:rPr>
                <w:rFonts w:ascii="Open Sans" w:hAnsi="Open Sans" w:cs="Open Sans"/>
              </w:rPr>
              <w:t>/2018</w:t>
            </w:r>
            <w:r>
              <w:rPr>
                <w:rFonts w:ascii="Open Sans" w:hAnsi="Open Sans" w:cs="Open Sans"/>
              </w:rPr>
              <w:t>/DINOVE</w:t>
            </w:r>
            <w:r w:rsidRPr="0088466A">
              <w:rPr>
                <w:rFonts w:ascii="Open Sans" w:hAnsi="Open Sans" w:cs="Open Sans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794C4112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9398F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Início: ____/____/_____</w:t>
            </w:r>
          </w:p>
          <w:p w14:paraId="48D2240D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Término:____/____/_____</w:t>
            </w:r>
          </w:p>
        </w:tc>
      </w:tr>
      <w:tr w:rsidR="00290338" w:rsidRPr="0088466A" w14:paraId="50BD8FAF" w14:textId="77777777" w:rsidTr="002A21A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EC80E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EQUIPE ENVOLVIDA:</w:t>
            </w:r>
          </w:p>
        </w:tc>
      </w:tr>
      <w:tr w:rsidR="00290338" w:rsidRPr="0088466A" w14:paraId="7E56F3D5" w14:textId="77777777" w:rsidTr="002A21A8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E1B2C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PROFESSOR/PESQUISADOR ORIENTADOR:</w:t>
            </w:r>
          </w:p>
          <w:p w14:paraId="50A51E5B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98A6BD0" w14:textId="77777777" w:rsidR="00290338" w:rsidRPr="0088466A" w:rsidRDefault="00290338" w:rsidP="002A21A8">
            <w:pPr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</w:tr>
      <w:tr w:rsidR="00290338" w:rsidRPr="0088466A" w14:paraId="78F785CC" w14:textId="77777777" w:rsidTr="002A21A8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53A72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CO-ORIENTADOR VOLUNTÁRIO:</w:t>
            </w:r>
          </w:p>
          <w:p w14:paraId="57302238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6C9DB361" w14:textId="77777777" w:rsidR="00290338" w:rsidRPr="0088466A" w:rsidRDefault="00290338" w:rsidP="002A21A8">
            <w:pPr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</w:tr>
      <w:tr w:rsidR="00290338" w:rsidRPr="0088466A" w14:paraId="2089F5A6" w14:textId="77777777" w:rsidTr="002A21A8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4E329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ALUNO BOLSISTA:</w:t>
            </w:r>
          </w:p>
          <w:p w14:paraId="641B8611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EF322C7" w14:textId="77777777" w:rsidR="00290338" w:rsidRPr="0088466A" w:rsidRDefault="00290338" w:rsidP="002A21A8">
            <w:pPr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Matrícula:</w:t>
            </w:r>
          </w:p>
        </w:tc>
      </w:tr>
      <w:tr w:rsidR="00290338" w:rsidRPr="0088466A" w14:paraId="0C81E948" w14:textId="77777777" w:rsidTr="002A21A8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A1B479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ALUNO VOLUNTÁRIO 1:</w:t>
            </w:r>
          </w:p>
          <w:p w14:paraId="419577A0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E1AFDA8" w14:textId="77777777" w:rsidR="00290338" w:rsidRPr="0088466A" w:rsidRDefault="00290338" w:rsidP="002A21A8">
            <w:pPr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Matrícula:</w:t>
            </w:r>
          </w:p>
        </w:tc>
      </w:tr>
      <w:tr w:rsidR="00290338" w:rsidRPr="0088466A" w14:paraId="2A04B429" w14:textId="77777777" w:rsidTr="002A21A8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DF1B10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ALUNO VOLUNTÁRIO 2:</w:t>
            </w:r>
          </w:p>
          <w:p w14:paraId="001E1F97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EAE9130" w14:textId="77777777" w:rsidR="00290338" w:rsidRPr="0088466A" w:rsidRDefault="00290338" w:rsidP="002A21A8">
            <w:pPr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Matrícula:</w:t>
            </w:r>
          </w:p>
        </w:tc>
      </w:tr>
    </w:tbl>
    <w:p w14:paraId="118042F8" w14:textId="77777777" w:rsidR="00290338" w:rsidRPr="0088466A" w:rsidRDefault="00290338" w:rsidP="00290338">
      <w:pPr>
        <w:jc w:val="both"/>
        <w:rPr>
          <w:rFonts w:ascii="Open Sans" w:hAnsi="Open Sans" w:cs="Open Sans"/>
          <w:b/>
          <w:bCs/>
          <w:i/>
        </w:rPr>
      </w:pPr>
    </w:p>
    <w:p w14:paraId="0095CECF" w14:textId="77777777" w:rsidR="00290338" w:rsidRPr="0088466A" w:rsidRDefault="00290338" w:rsidP="00290338">
      <w:pPr>
        <w:jc w:val="both"/>
        <w:rPr>
          <w:rFonts w:ascii="Open Sans" w:hAnsi="Open Sans" w:cs="Open Sans"/>
          <w:b/>
          <w:bCs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1409"/>
        <w:gridCol w:w="579"/>
        <w:gridCol w:w="503"/>
        <w:gridCol w:w="632"/>
        <w:gridCol w:w="260"/>
        <w:gridCol w:w="106"/>
        <w:gridCol w:w="508"/>
        <w:gridCol w:w="220"/>
        <w:gridCol w:w="89"/>
        <w:gridCol w:w="424"/>
        <w:gridCol w:w="169"/>
        <w:gridCol w:w="19"/>
        <w:gridCol w:w="127"/>
        <w:gridCol w:w="131"/>
        <w:gridCol w:w="495"/>
        <w:gridCol w:w="526"/>
        <w:gridCol w:w="262"/>
        <w:gridCol w:w="312"/>
        <w:gridCol w:w="112"/>
        <w:gridCol w:w="1196"/>
        <w:gridCol w:w="15"/>
        <w:gridCol w:w="1044"/>
      </w:tblGrid>
      <w:tr w:rsidR="00290338" w:rsidRPr="0088466A" w14:paraId="3561334D" w14:textId="77777777" w:rsidTr="002A21A8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2B7CD8" w14:textId="77777777" w:rsidR="00290338" w:rsidRPr="0088466A" w:rsidRDefault="00290338" w:rsidP="002A21A8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 xml:space="preserve">2- DADOS DO </w:t>
            </w:r>
            <w:r w:rsidRPr="0088466A">
              <w:rPr>
                <w:rFonts w:ascii="Open Sans" w:hAnsi="Open Sans" w:cs="Open Sans"/>
                <w:b/>
              </w:rPr>
              <w:t>ORIENTADOR</w:t>
            </w: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 xml:space="preserve"> RESPONSÁVEL PELA UTILIZAÇÃO DO RECURSO</w:t>
            </w:r>
          </w:p>
        </w:tc>
      </w:tr>
      <w:tr w:rsidR="00290338" w:rsidRPr="0088466A" w14:paraId="312B3A77" w14:textId="77777777" w:rsidTr="002A21A8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9E53A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COMPLETO:</w:t>
            </w:r>
          </w:p>
          <w:p w14:paraId="49DBD8DE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A95F" w14:textId="77777777" w:rsidR="00290338" w:rsidRPr="0088466A" w:rsidRDefault="00290338" w:rsidP="002A21A8">
            <w:pPr>
              <w:ind w:left="8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  <w:p w14:paraId="4A3D6A7E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00925149" w14:textId="77777777" w:rsidTr="002A21A8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C723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CARGO:</w:t>
            </w:r>
          </w:p>
          <w:p w14:paraId="4EDA76BC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F27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CATEGORIA:</w:t>
            </w:r>
          </w:p>
          <w:p w14:paraId="4E287160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 xml:space="preserve"> </w:t>
            </w:r>
            <w:proofErr w:type="gramStart"/>
            <w:r w:rsidRPr="0088466A">
              <w:rPr>
                <w:rFonts w:ascii="Open Sans" w:hAnsi="Open Sans" w:cs="Open Sans"/>
              </w:rPr>
              <w:t xml:space="preserve">(  </w:t>
            </w:r>
            <w:proofErr w:type="gramEnd"/>
            <w:r w:rsidRPr="0088466A">
              <w:rPr>
                <w:rFonts w:ascii="Open Sans" w:hAnsi="Open Sans" w:cs="Open Sans"/>
              </w:rPr>
              <w:t xml:space="preserve">   ) PROFESSOR/PESQUISADOR</w:t>
            </w:r>
          </w:p>
        </w:tc>
      </w:tr>
      <w:tr w:rsidR="00290338" w:rsidRPr="0088466A" w14:paraId="13E0EB21" w14:textId="77777777" w:rsidTr="002A21A8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1618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CAMPUS/SETOR DE LOTAÇÃO:</w:t>
            </w:r>
          </w:p>
          <w:p w14:paraId="5D6D4F84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5428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E-MAIL:</w:t>
            </w:r>
          </w:p>
          <w:p w14:paraId="4CF9528E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634B6CA7" w14:textId="77777777" w:rsidTr="002A21A8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06CA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CPF:</w:t>
            </w:r>
          </w:p>
          <w:p w14:paraId="0D7636E6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BBEC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DATA NASC:</w:t>
            </w:r>
          </w:p>
          <w:p w14:paraId="1B4A0036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E94B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NATURALIDADE-UF:</w:t>
            </w:r>
          </w:p>
          <w:p w14:paraId="1B609546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003ED91C" w14:textId="77777777" w:rsidTr="002A21A8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4049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IDENTIDADE (RG):</w:t>
            </w:r>
          </w:p>
          <w:p w14:paraId="55730B2F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BAC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ÓRGÃO EMISSOR:</w:t>
            </w:r>
          </w:p>
          <w:p w14:paraId="1F7827E8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C1A0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UF:</w:t>
            </w:r>
          </w:p>
          <w:p w14:paraId="0ED408DF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FC25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DATA DE EXPEDIÇÃO:</w:t>
            </w:r>
          </w:p>
          <w:p w14:paraId="782A0CED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23C329E7" w14:textId="77777777" w:rsidTr="002A21A8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C823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ENDEREÇO RES:</w:t>
            </w:r>
          </w:p>
          <w:p w14:paraId="72D9ACB2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6FF3EDAA" w14:textId="77777777" w:rsidTr="002A21A8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5292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CEP:</w:t>
            </w:r>
          </w:p>
          <w:p w14:paraId="460B61BD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5A10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MUNICÍPIO:</w:t>
            </w:r>
          </w:p>
          <w:p w14:paraId="57D8FFD0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ACE6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UF:</w:t>
            </w:r>
          </w:p>
          <w:p w14:paraId="7227C154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22E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TEL. FIXO:</w:t>
            </w:r>
          </w:p>
          <w:p w14:paraId="36CAC9DB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95E0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CELULAR:</w:t>
            </w:r>
          </w:p>
          <w:p w14:paraId="70B87881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3AC34C4A" w14:textId="77777777" w:rsidTr="002A21A8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175E2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BANCO:</w:t>
            </w:r>
          </w:p>
          <w:p w14:paraId="79446B4A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4F064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Nº. BANCO:</w:t>
            </w:r>
          </w:p>
          <w:p w14:paraId="14170592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D7254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AGÊNCIA Nº:</w:t>
            </w:r>
          </w:p>
          <w:p w14:paraId="1A57D483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070D2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Nº CONTA:</w:t>
            </w:r>
          </w:p>
          <w:p w14:paraId="7874E9D9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C2790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TIPO:</w:t>
            </w:r>
          </w:p>
          <w:p w14:paraId="76C6915B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07DEDC05" w14:textId="77777777" w:rsidTr="002A21A8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1529303" w14:textId="77777777" w:rsidR="00290338" w:rsidRPr="0088466A" w:rsidRDefault="00290338" w:rsidP="002A21A8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lastRenderedPageBreak/>
              <w:t>3- PRESTAÇÃO DE CONTAS</w:t>
            </w:r>
          </w:p>
        </w:tc>
      </w:tr>
      <w:tr w:rsidR="00290338" w:rsidRPr="0088466A" w14:paraId="304B1F83" w14:textId="77777777" w:rsidTr="002A21A8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B5E19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3.1- RECEITA: R$ 5.500,00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593FD" w14:textId="77777777" w:rsidR="00290338" w:rsidRPr="0088466A" w:rsidRDefault="00290338" w:rsidP="002A21A8">
            <w:pPr>
              <w:ind w:left="8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REPASSE DE AUXÍLIO-FINANCEIRO: COTA ÚNICA</w:t>
            </w:r>
          </w:p>
        </w:tc>
      </w:tr>
      <w:tr w:rsidR="00290338" w:rsidRPr="0088466A" w14:paraId="4766D206" w14:textId="77777777" w:rsidTr="002A21A8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D04ACD2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3.2- DESPESAS:</w:t>
            </w:r>
          </w:p>
        </w:tc>
      </w:tr>
      <w:tr w:rsidR="00290338" w:rsidRPr="0088466A" w14:paraId="21A7441A" w14:textId="77777777" w:rsidTr="002A21A8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412EF" w14:textId="77777777" w:rsidR="00290338" w:rsidRPr="0088466A" w:rsidRDefault="00290338" w:rsidP="002A21A8">
            <w:pPr>
              <w:ind w:left="8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MATERIAL PERMANENTE</w:t>
            </w:r>
          </w:p>
        </w:tc>
      </w:tr>
      <w:tr w:rsidR="00290338" w:rsidRPr="0088466A" w14:paraId="2C7D3DB1" w14:textId="77777777" w:rsidTr="002A21A8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C54CA" w14:textId="77777777" w:rsidR="00290338" w:rsidRPr="00BA3F4A" w:rsidRDefault="00290338" w:rsidP="002A21A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9DD5" w14:textId="77777777" w:rsidR="00290338" w:rsidRPr="00BA3F4A" w:rsidRDefault="00290338" w:rsidP="002A21A8">
            <w:pPr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C9CB1" w14:textId="77777777" w:rsidR="00290338" w:rsidRPr="00BA3F4A" w:rsidRDefault="00290338" w:rsidP="002A21A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40181" w14:textId="77777777" w:rsidR="00290338" w:rsidRPr="00BA3F4A" w:rsidRDefault="00290338" w:rsidP="002A21A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A651E" w14:textId="77777777" w:rsidR="00290338" w:rsidRPr="00BA3F4A" w:rsidRDefault="00290338" w:rsidP="002A21A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5ECAB" w14:textId="77777777" w:rsidR="00290338" w:rsidRPr="00BA3F4A" w:rsidRDefault="00290338" w:rsidP="002A21A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51B83" w14:textId="77777777" w:rsidR="00290338" w:rsidRPr="00BA3F4A" w:rsidRDefault="00290338" w:rsidP="002A21A8">
            <w:pPr>
              <w:ind w:left="8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Total (R$)</w:t>
            </w:r>
          </w:p>
        </w:tc>
      </w:tr>
      <w:tr w:rsidR="00290338" w:rsidRPr="00BA3F4A" w14:paraId="2430D570" w14:textId="77777777" w:rsidTr="002A21A8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4859E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6E1D4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25D47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14FC6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E36C0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712BA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66581" w14:textId="77777777" w:rsidR="00290338" w:rsidRPr="00BA3F4A" w:rsidRDefault="00290338" w:rsidP="002A21A8">
            <w:pPr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290338" w:rsidRPr="00BA3F4A" w14:paraId="4811E590" w14:textId="77777777" w:rsidTr="002A21A8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8FFC9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96A2E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B4E56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268F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93CAD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99516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93778" w14:textId="77777777" w:rsidR="00290338" w:rsidRPr="00BA3F4A" w:rsidRDefault="00290338" w:rsidP="002A21A8">
            <w:pPr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290338" w:rsidRPr="00BA3F4A" w14:paraId="4F6EE820" w14:textId="77777777" w:rsidTr="002A21A8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09F86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4CC32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A5F06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C4040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98D46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D8ED9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1DDB31" w14:textId="77777777" w:rsidR="00290338" w:rsidRPr="00BA3F4A" w:rsidRDefault="00290338" w:rsidP="002A21A8">
            <w:pPr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07A90D99" w14:textId="77777777" w:rsidTr="002A21A8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C013E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89DC2" w14:textId="77777777" w:rsidR="00290338" w:rsidRPr="00BA3F4A" w:rsidRDefault="00290338" w:rsidP="002A21A8">
            <w:pPr>
              <w:ind w:left="80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R$</w:t>
            </w:r>
          </w:p>
        </w:tc>
      </w:tr>
      <w:tr w:rsidR="00290338" w:rsidRPr="0088466A" w14:paraId="4426FB0C" w14:textId="77777777" w:rsidTr="002A21A8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B4C31" w14:textId="77777777" w:rsidR="00290338" w:rsidRPr="00BA3F4A" w:rsidRDefault="00290338" w:rsidP="002A21A8">
            <w:pPr>
              <w:ind w:left="80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MATERIAL DE CONSUMO</w:t>
            </w:r>
          </w:p>
        </w:tc>
      </w:tr>
      <w:tr w:rsidR="00290338" w:rsidRPr="0088466A" w14:paraId="2AC79F49" w14:textId="77777777" w:rsidTr="002A21A8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9CFF5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BA041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A491" w14:textId="77777777" w:rsidR="00290338" w:rsidRPr="00BA3F4A" w:rsidRDefault="00290338" w:rsidP="002A21A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eastAsia="Times New Roman" w:hAnsi="Open Sans" w:cs="Open Sans"/>
                <w:bCs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94F66" w14:textId="77777777" w:rsidR="00290338" w:rsidRPr="00BA3F4A" w:rsidRDefault="00290338" w:rsidP="002A21A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77FE81" w14:textId="77777777" w:rsidR="00290338" w:rsidRPr="00BA3F4A" w:rsidRDefault="00290338" w:rsidP="002A21A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B7DD9" w14:textId="77777777" w:rsidR="00290338" w:rsidRPr="00BA3F4A" w:rsidRDefault="00290338" w:rsidP="002A21A8">
            <w:pPr>
              <w:ind w:left="8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A3F4A">
              <w:rPr>
                <w:rFonts w:ascii="Open Sans" w:hAnsi="Open Sans" w:cs="Open Sans"/>
                <w:sz w:val="18"/>
                <w:szCs w:val="18"/>
              </w:rPr>
              <w:t>Custo Total (R$)</w:t>
            </w:r>
          </w:p>
        </w:tc>
      </w:tr>
      <w:tr w:rsidR="00290338" w:rsidRPr="0088466A" w14:paraId="5AF08CF6" w14:textId="77777777" w:rsidTr="002A21A8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688DD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D5BDB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9A4AA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F123B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B40AB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CB4CA" w14:textId="77777777" w:rsidR="00290338" w:rsidRPr="00BA3F4A" w:rsidRDefault="00290338" w:rsidP="002A21A8">
            <w:pPr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639F5815" w14:textId="77777777" w:rsidTr="002A21A8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CA291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56F6A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0E14" w14:textId="77777777" w:rsidR="00290338" w:rsidRPr="00BA3F4A" w:rsidRDefault="00290338" w:rsidP="002A21A8">
            <w:pPr>
              <w:jc w:val="both"/>
              <w:rPr>
                <w:rFonts w:ascii="Open Sans" w:eastAsia="Times New Roman" w:hAnsi="Open Sans" w:cs="Open Sans"/>
                <w:bCs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8BD33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F469D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4BCE5" w14:textId="77777777" w:rsidR="00290338" w:rsidRPr="00BA3F4A" w:rsidRDefault="00290338" w:rsidP="002A21A8">
            <w:pPr>
              <w:ind w:left="80"/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06C36B05" w14:textId="77777777" w:rsidTr="002A21A8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314FD" w14:textId="77777777" w:rsidR="00290338" w:rsidRPr="00BA3F4A" w:rsidRDefault="00290338" w:rsidP="002A21A8">
            <w:pPr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49154F" w14:textId="77777777" w:rsidR="00290338" w:rsidRPr="00BA3F4A" w:rsidRDefault="00290338" w:rsidP="002A21A8">
            <w:pPr>
              <w:ind w:left="80"/>
              <w:jc w:val="both"/>
              <w:rPr>
                <w:rFonts w:ascii="Open Sans" w:hAnsi="Open Sans" w:cs="Open Sans"/>
                <w:b/>
              </w:rPr>
            </w:pPr>
            <w:r w:rsidRPr="00BA3F4A">
              <w:rPr>
                <w:rFonts w:ascii="Open Sans" w:hAnsi="Open Sans" w:cs="Open Sans"/>
                <w:b/>
              </w:rPr>
              <w:t>R$</w:t>
            </w:r>
          </w:p>
        </w:tc>
      </w:tr>
      <w:tr w:rsidR="00290338" w:rsidRPr="0088466A" w14:paraId="1DCA283D" w14:textId="77777777" w:rsidTr="002A21A8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D40D6" w14:textId="77777777" w:rsidR="00290338" w:rsidRPr="0088466A" w:rsidRDefault="00290338" w:rsidP="002A21A8">
            <w:pPr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D170D" w14:textId="77777777" w:rsidR="00290338" w:rsidRPr="0088466A" w:rsidRDefault="00290338" w:rsidP="002A21A8">
            <w:pPr>
              <w:ind w:left="8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>R$</w:t>
            </w:r>
          </w:p>
        </w:tc>
      </w:tr>
      <w:tr w:rsidR="00290338" w:rsidRPr="0088466A" w14:paraId="2DACA5F4" w14:textId="77777777" w:rsidTr="002A21A8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F766FD1" w14:textId="77777777" w:rsidR="00290338" w:rsidRPr="0088466A" w:rsidRDefault="00290338" w:rsidP="002A21A8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4</w:t>
            </w:r>
            <w:proofErr w:type="gramStart"/>
            <w:r w:rsidRPr="0088466A">
              <w:rPr>
                <w:rFonts w:ascii="Open Sans" w:eastAsia="Times New Roman" w:hAnsi="Open Sans" w:cs="Open Sans"/>
                <w:b/>
                <w:lang w:eastAsia="pt-BR"/>
              </w:rPr>
              <w:t>-  ANEXOS</w:t>
            </w:r>
            <w:proofErr w:type="gramEnd"/>
          </w:p>
        </w:tc>
      </w:tr>
      <w:tr w:rsidR="00290338" w:rsidRPr="0088466A" w14:paraId="3DF6DD53" w14:textId="77777777" w:rsidTr="002A21A8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75363" w14:textId="6FCC5352" w:rsidR="00290338" w:rsidRPr="0088466A" w:rsidRDefault="00290338" w:rsidP="002A21A8">
            <w:pPr>
              <w:pStyle w:val="Default"/>
              <w:jc w:val="both"/>
              <w:rPr>
                <w:rFonts w:ascii="Open Sans" w:hAnsi="Open Sans" w:cs="Open Sans"/>
                <w:b/>
                <w:color w:val="auto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>ORIGINAIS DAS NOTAS FISCAIS COMPROVANDO USO DO AUXÍLIO-FINANCEIRO REFERENTE AOS ITENS LISTADOS, APRESENTAÇÃO DOS TRÊS ORÇAMENTOS OU JUSTIFICATIVA PARA NÃO APRESENTAÇÃO, OBSERVANDO-SE AS ORIENTAÇÕES CONSTANTES NO ANEXO 3.</w:t>
            </w:r>
          </w:p>
        </w:tc>
      </w:tr>
    </w:tbl>
    <w:p w14:paraId="42958342" w14:textId="77777777" w:rsidR="00290338" w:rsidRPr="0088466A" w:rsidRDefault="00290338" w:rsidP="00290338">
      <w:pPr>
        <w:jc w:val="both"/>
        <w:rPr>
          <w:rFonts w:ascii="Open Sans" w:hAnsi="Open Sans" w:cs="Open Sans"/>
          <w:b/>
          <w:bCs/>
          <w:i/>
        </w:rPr>
      </w:pPr>
    </w:p>
    <w:p w14:paraId="7CD9471A" w14:textId="77777777" w:rsidR="00290338" w:rsidRPr="0088466A" w:rsidRDefault="00290338" w:rsidP="00290338">
      <w:pPr>
        <w:jc w:val="center"/>
        <w:rPr>
          <w:rFonts w:ascii="Open Sans" w:hAnsi="Open Sans" w:cs="Open Sans"/>
          <w:bCs/>
        </w:rPr>
      </w:pPr>
      <w:r w:rsidRPr="0088466A">
        <w:rPr>
          <w:rFonts w:ascii="Open Sans" w:hAnsi="Open Sans" w:cs="Open Sans"/>
          <w:bCs/>
        </w:rPr>
        <w:t>(Local) ____________________, ______, ________________________ de _____________</w:t>
      </w:r>
    </w:p>
    <w:p w14:paraId="36899F44" w14:textId="77777777" w:rsidR="00290338" w:rsidRPr="0088466A" w:rsidRDefault="00290338" w:rsidP="00290338">
      <w:pPr>
        <w:jc w:val="center"/>
        <w:rPr>
          <w:rFonts w:ascii="Open Sans" w:hAnsi="Open Sans" w:cs="Open Sans"/>
          <w:b/>
          <w:bCs/>
          <w:i/>
        </w:rPr>
      </w:pPr>
    </w:p>
    <w:p w14:paraId="58AFC00E" w14:textId="77777777" w:rsidR="00290338" w:rsidRPr="0088466A" w:rsidRDefault="00290338" w:rsidP="00290338">
      <w:pPr>
        <w:jc w:val="center"/>
        <w:rPr>
          <w:rFonts w:ascii="Open Sans" w:hAnsi="Open Sans" w:cs="Open Sans"/>
          <w:b/>
          <w:bCs/>
          <w:i/>
        </w:rPr>
      </w:pPr>
    </w:p>
    <w:p w14:paraId="6967B672" w14:textId="77777777" w:rsidR="00290338" w:rsidRPr="0088466A" w:rsidRDefault="00290338" w:rsidP="00290338">
      <w:pPr>
        <w:jc w:val="center"/>
        <w:rPr>
          <w:rFonts w:ascii="Open Sans" w:hAnsi="Open Sans" w:cs="Open Sans"/>
          <w:b/>
          <w:bCs/>
          <w:i/>
        </w:rPr>
      </w:pPr>
    </w:p>
    <w:p w14:paraId="4ACF19B1" w14:textId="77777777" w:rsidR="00290338" w:rsidRPr="0088466A" w:rsidRDefault="00290338" w:rsidP="00290338">
      <w:pPr>
        <w:jc w:val="center"/>
        <w:rPr>
          <w:rFonts w:ascii="Open Sans" w:hAnsi="Open Sans" w:cs="Open Sans"/>
        </w:rPr>
      </w:pPr>
      <w:r w:rsidRPr="0088466A">
        <w:rPr>
          <w:rFonts w:ascii="Open Sans" w:hAnsi="Open Sans" w:cs="Open Sans"/>
          <w:b/>
          <w:bCs/>
          <w:i/>
        </w:rPr>
        <w:t>_________________________________________________________</w:t>
      </w:r>
    </w:p>
    <w:p w14:paraId="061972D2" w14:textId="77777777" w:rsidR="00290338" w:rsidRPr="0088466A" w:rsidRDefault="00290338" w:rsidP="00290338">
      <w:pPr>
        <w:jc w:val="center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>Assinatura do Professor/Pesquisador Orientador</w:t>
      </w:r>
    </w:p>
    <w:p w14:paraId="19569BC3" w14:textId="77777777" w:rsidR="00290338" w:rsidRPr="0088466A" w:rsidRDefault="00290338" w:rsidP="00290338">
      <w:pPr>
        <w:jc w:val="both"/>
        <w:rPr>
          <w:rFonts w:ascii="Open Sans" w:hAnsi="Open Sans" w:cs="Open Sans"/>
        </w:rPr>
      </w:pPr>
    </w:p>
    <w:p w14:paraId="2AA24788" w14:textId="77777777" w:rsidR="00290338" w:rsidRPr="0088466A" w:rsidRDefault="00290338" w:rsidP="00290338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</w:rPr>
        <w:br w:type="page"/>
      </w:r>
      <w:r w:rsidRPr="0088466A">
        <w:rPr>
          <w:rFonts w:ascii="Open Sans" w:hAnsi="Open Sans" w:cs="Open Sans"/>
          <w:b/>
          <w:bCs/>
        </w:rPr>
        <w:lastRenderedPageBreak/>
        <w:t xml:space="preserve">ANEXO </w:t>
      </w:r>
      <w:r>
        <w:rPr>
          <w:rFonts w:ascii="Open Sans" w:hAnsi="Open Sans" w:cs="Open Sans"/>
          <w:b/>
          <w:bCs/>
        </w:rPr>
        <w:t>10</w:t>
      </w:r>
      <w:r w:rsidRPr="0088466A">
        <w:rPr>
          <w:rFonts w:ascii="Open Sans" w:hAnsi="Open Sans" w:cs="Open Sans"/>
          <w:b/>
          <w:bCs/>
        </w:rPr>
        <w:t xml:space="preserve"> - FORMULÁRIO DE RECURSO ADMINISTRATIVO</w:t>
      </w:r>
    </w:p>
    <w:p w14:paraId="2E9EEF05" w14:textId="77777777" w:rsidR="00290338" w:rsidRPr="0088466A" w:rsidRDefault="00290338" w:rsidP="00290338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i/>
        </w:rPr>
      </w:pPr>
      <w:r>
        <w:rPr>
          <w:rFonts w:ascii="Open Sans" w:hAnsi="Open Sans" w:cs="Open Sans"/>
          <w:bCs/>
          <w:i/>
        </w:rPr>
        <w:t>1ª Via - 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290338" w:rsidRPr="0088466A" w14:paraId="3309BD3C" w14:textId="77777777" w:rsidTr="002A21A8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24458A7" w14:textId="5C6254F8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 xml:space="preserve">RECURSO – Edital       </w:t>
            </w:r>
            <w:r>
              <w:rPr>
                <w:rFonts w:ascii="Open Sans" w:hAnsi="Open Sans" w:cs="Open Sans"/>
                <w:b/>
              </w:rPr>
              <w:t>11</w:t>
            </w:r>
            <w:r w:rsidRPr="0088466A">
              <w:rPr>
                <w:rFonts w:ascii="Open Sans" w:hAnsi="Open Sans" w:cs="Open Sans"/>
                <w:b/>
              </w:rPr>
              <w:t>/2018/</w:t>
            </w:r>
            <w:r>
              <w:rPr>
                <w:rFonts w:ascii="Open Sans" w:hAnsi="Open Sans" w:cs="Open Sans"/>
                <w:b/>
              </w:rPr>
              <w:t>DINOVE</w:t>
            </w:r>
            <w:r w:rsidRPr="0088466A">
              <w:rPr>
                <w:rFonts w:ascii="Open Sans" w:hAnsi="Open Sans" w:cs="Open Sans"/>
                <w:b/>
              </w:rPr>
              <w:t xml:space="preserve">– PROGRAMA </w:t>
            </w:r>
            <w:r>
              <w:rPr>
                <w:rFonts w:ascii="Open Sans" w:hAnsi="Open Sans" w:cs="Open Sans"/>
                <w:b/>
              </w:rPr>
              <w:t>IFSTEC</w:t>
            </w:r>
          </w:p>
        </w:tc>
      </w:tr>
      <w:tr w:rsidR="00290338" w:rsidRPr="0088466A" w14:paraId="7446F4BD" w14:textId="77777777" w:rsidTr="002A21A8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7AD73FA" w14:textId="77777777" w:rsidR="00290338" w:rsidRPr="0088466A" w:rsidRDefault="00290338" w:rsidP="002A21A8">
            <w:pPr>
              <w:spacing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Título do Projeto:</w:t>
            </w:r>
          </w:p>
        </w:tc>
      </w:tr>
      <w:tr w:rsidR="00290338" w:rsidRPr="0088466A" w14:paraId="56082484" w14:textId="77777777" w:rsidTr="002A21A8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6127FC55" w14:textId="77777777" w:rsidR="00290338" w:rsidRPr="0088466A" w:rsidRDefault="00290338" w:rsidP="002A21A8">
            <w:pPr>
              <w:spacing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Professor/Pesquisador Orientador:</w:t>
            </w:r>
          </w:p>
        </w:tc>
      </w:tr>
      <w:tr w:rsidR="00290338" w:rsidRPr="0088466A" w14:paraId="3504DFC6" w14:textId="77777777" w:rsidTr="002A21A8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116DBB6A" w14:textId="77777777" w:rsidR="00290338" w:rsidRPr="0088466A" w:rsidRDefault="00290338" w:rsidP="002A21A8">
            <w:pPr>
              <w:spacing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9BB94B8" w14:textId="77777777" w:rsidR="00290338" w:rsidRPr="0088466A" w:rsidRDefault="00290338" w:rsidP="002A21A8">
            <w:pPr>
              <w:spacing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452E0F" w14:textId="77777777" w:rsidR="00290338" w:rsidRPr="0088466A" w:rsidRDefault="00290338" w:rsidP="002A21A8">
            <w:pPr>
              <w:spacing w:after="120"/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0C6DB57F" w14:textId="77777777" w:rsidTr="002A21A8">
        <w:trPr>
          <w:trHeight w:val="416"/>
        </w:trPr>
        <w:tc>
          <w:tcPr>
            <w:tcW w:w="3085" w:type="dxa"/>
            <w:shd w:val="clear" w:color="auto" w:fill="auto"/>
          </w:tcPr>
          <w:p w14:paraId="17097F2E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260CFCA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  <w:i/>
              </w:rPr>
            </w:pPr>
            <w:r w:rsidRPr="0088466A">
              <w:rPr>
                <w:rFonts w:ascii="Open Sans" w:hAnsi="Open Sans" w:cs="Open Sans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37106E8C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Fone:</w:t>
            </w:r>
          </w:p>
        </w:tc>
      </w:tr>
      <w:tr w:rsidR="00290338" w:rsidRPr="0088466A" w14:paraId="2B70CE72" w14:textId="77777777" w:rsidTr="002A21A8">
        <w:tc>
          <w:tcPr>
            <w:tcW w:w="10031" w:type="dxa"/>
            <w:gridSpan w:val="6"/>
            <w:shd w:val="clear" w:color="auto" w:fill="auto"/>
          </w:tcPr>
          <w:p w14:paraId="67D88B4C" w14:textId="77777777" w:rsidR="00290338" w:rsidRPr="0088466A" w:rsidRDefault="00290338" w:rsidP="002A21A8">
            <w:pPr>
              <w:snapToGrid w:val="0"/>
              <w:spacing w:before="120" w:after="120"/>
              <w:ind w:right="-1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FUNDAMENTO:</w:t>
            </w:r>
          </w:p>
          <w:p w14:paraId="1696BA7D" w14:textId="77777777" w:rsidR="00290338" w:rsidRPr="0088466A" w:rsidRDefault="00290338" w:rsidP="002A21A8">
            <w:pPr>
              <w:snapToGrid w:val="0"/>
              <w:spacing w:before="120" w:after="120"/>
              <w:ind w:right="-1"/>
              <w:jc w:val="both"/>
              <w:rPr>
                <w:rFonts w:ascii="Open Sans" w:hAnsi="Open Sans" w:cs="Open Sans"/>
              </w:rPr>
            </w:pPr>
          </w:p>
          <w:p w14:paraId="2F7CFA12" w14:textId="77777777" w:rsidR="00290338" w:rsidRPr="0088466A" w:rsidRDefault="00290338" w:rsidP="002A21A8">
            <w:pPr>
              <w:snapToGrid w:val="0"/>
              <w:spacing w:before="120" w:after="120"/>
              <w:ind w:right="-1"/>
              <w:jc w:val="both"/>
              <w:rPr>
                <w:rFonts w:ascii="Open Sans" w:hAnsi="Open Sans" w:cs="Open Sans"/>
              </w:rPr>
            </w:pPr>
          </w:p>
          <w:p w14:paraId="689241E7" w14:textId="77777777" w:rsidR="00290338" w:rsidRPr="0088466A" w:rsidRDefault="00290338" w:rsidP="002A21A8">
            <w:pPr>
              <w:snapToGrid w:val="0"/>
              <w:spacing w:before="120" w:after="120"/>
              <w:ind w:right="-1"/>
              <w:jc w:val="both"/>
              <w:rPr>
                <w:rFonts w:ascii="Open Sans" w:hAnsi="Open Sans" w:cs="Open Sans"/>
              </w:rPr>
            </w:pPr>
          </w:p>
          <w:p w14:paraId="4DF7320E" w14:textId="77777777" w:rsidR="00290338" w:rsidRPr="0088466A" w:rsidRDefault="00290338" w:rsidP="002A21A8">
            <w:pPr>
              <w:snapToGrid w:val="0"/>
              <w:spacing w:before="120" w:after="120"/>
              <w:ind w:right="-1"/>
              <w:jc w:val="both"/>
              <w:rPr>
                <w:rFonts w:ascii="Open Sans" w:hAnsi="Open Sans" w:cs="Open Sans"/>
              </w:rPr>
            </w:pPr>
          </w:p>
          <w:p w14:paraId="1F481596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674D2BA8" w14:textId="77777777" w:rsidTr="002A21A8">
        <w:trPr>
          <w:trHeight w:val="487"/>
        </w:trPr>
        <w:tc>
          <w:tcPr>
            <w:tcW w:w="3227" w:type="dxa"/>
            <w:gridSpan w:val="2"/>
            <w:shd w:val="clear" w:color="auto" w:fill="auto"/>
          </w:tcPr>
          <w:p w14:paraId="21ACB2AC" w14:textId="77777777" w:rsidR="00290338" w:rsidRDefault="00290338" w:rsidP="002A21A8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Aracaju,               </w:t>
            </w:r>
          </w:p>
          <w:p w14:paraId="794F405B" w14:textId="77777777" w:rsidR="00290338" w:rsidRPr="0088466A" w:rsidRDefault="00290338" w:rsidP="002A21A8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  </w:t>
            </w: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/           /2018           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7064D506" w14:textId="77777777" w:rsidR="00290338" w:rsidRPr="0088466A" w:rsidRDefault="00290338" w:rsidP="002A21A8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>Assinatura do Orientador:</w:t>
            </w:r>
          </w:p>
        </w:tc>
      </w:tr>
      <w:tr w:rsidR="00290338" w:rsidRPr="0088466A" w14:paraId="4A390D61" w14:textId="77777777" w:rsidTr="002A21A8">
        <w:trPr>
          <w:trHeight w:val="431"/>
        </w:trPr>
        <w:tc>
          <w:tcPr>
            <w:tcW w:w="3227" w:type="dxa"/>
            <w:gridSpan w:val="2"/>
            <w:shd w:val="clear" w:color="auto" w:fill="auto"/>
          </w:tcPr>
          <w:p w14:paraId="1690BC34" w14:textId="77777777" w:rsidR="00290338" w:rsidRDefault="00290338" w:rsidP="002A21A8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RECEBIDO:          </w:t>
            </w:r>
          </w:p>
          <w:p w14:paraId="4990C725" w14:textId="77777777" w:rsidR="00290338" w:rsidRPr="0088466A" w:rsidRDefault="00290338" w:rsidP="002A21A8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            </w:t>
            </w: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/          /2018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5234AF61" w14:textId="77777777" w:rsidR="00290338" w:rsidRPr="0088466A" w:rsidRDefault="00290338" w:rsidP="002A21A8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Assinatura PROPEX:</w:t>
            </w:r>
          </w:p>
        </w:tc>
      </w:tr>
    </w:tbl>
    <w:p w14:paraId="09C326B9" w14:textId="143DA7C7" w:rsidR="00290338" w:rsidRPr="0088466A" w:rsidRDefault="00290338" w:rsidP="00290338">
      <w:pPr>
        <w:autoSpaceDE w:val="0"/>
        <w:autoSpaceDN w:val="0"/>
        <w:adjustRightInd w:val="0"/>
        <w:spacing w:before="120" w:after="120"/>
        <w:ind w:right="-1"/>
        <w:jc w:val="both"/>
        <w:rPr>
          <w:rFonts w:ascii="Open Sans" w:hAnsi="Open Sans" w:cs="Open Sans"/>
          <w:color w:val="000000"/>
        </w:rPr>
      </w:pPr>
      <w:r w:rsidRPr="0088466A">
        <w:rPr>
          <w:rFonts w:ascii="Open Sans" w:hAnsi="Open Sans" w:cs="Open Sans"/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52F635AB" wp14:editId="4A75BB1C">
            <wp:simplePos x="0" y="0"/>
            <wp:positionH relativeFrom="column">
              <wp:posOffset>55038</wp:posOffset>
            </wp:positionH>
            <wp:positionV relativeFrom="paragraph">
              <wp:posOffset>335295</wp:posOffset>
            </wp:positionV>
            <wp:extent cx="555625" cy="266700"/>
            <wp:effectExtent l="0" t="0" r="0" b="0"/>
            <wp:wrapSquare wrapText="bothSides"/>
            <wp:docPr id="9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466A">
        <w:rPr>
          <w:rFonts w:ascii="Open Sans" w:hAnsi="Open Sans" w:cs="Open Sans"/>
          <w:color w:val="000000"/>
        </w:rPr>
        <w:t>-------</w:t>
      </w:r>
      <w:r w:rsidRPr="0088466A">
        <w:rPr>
          <w:rFonts w:ascii="Open Sans" w:hAnsi="Open Sans" w:cs="Open Sans"/>
          <w:color w:val="000000"/>
        </w:rPr>
        <w:sym w:font="Wingdings 2" w:char="F025"/>
      </w:r>
      <w:r w:rsidRPr="0088466A">
        <w:rPr>
          <w:rFonts w:ascii="Open Sans" w:hAnsi="Open Sans" w:cs="Open Sans"/>
          <w:color w:val="000000"/>
        </w:rPr>
        <w:t>----------------------------------------------------------------------------------------------------------------</w:t>
      </w:r>
    </w:p>
    <w:p w14:paraId="1EB12A93" w14:textId="77777777" w:rsidR="00290338" w:rsidRPr="0088466A" w:rsidRDefault="00290338" w:rsidP="00290338">
      <w:pPr>
        <w:spacing w:before="120" w:after="120"/>
        <w:ind w:right="-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noProof/>
          <w:lang w:eastAsia="pt-BR"/>
        </w:rPr>
        <w:t xml:space="preserve">          </w:t>
      </w:r>
      <w:r w:rsidRPr="0088466A">
        <w:rPr>
          <w:rFonts w:ascii="Open Sans" w:hAnsi="Open Sans" w:cs="Open Sans"/>
        </w:rPr>
        <w:t xml:space="preserve">2ª via - </w:t>
      </w:r>
      <w:r>
        <w:rPr>
          <w:rFonts w:ascii="Open Sans" w:hAnsi="Open Sans" w:cs="Open Sans"/>
        </w:rPr>
        <w:t>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290338" w:rsidRPr="0088466A" w14:paraId="5DBCE4C8" w14:textId="77777777" w:rsidTr="002A21A8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0DBB190E" w14:textId="25012EC6" w:rsidR="00290338" w:rsidRPr="0088466A" w:rsidRDefault="00290338" w:rsidP="00290338">
            <w:pPr>
              <w:rPr>
                <w:rFonts w:ascii="Open Sans" w:hAnsi="Open Sans" w:cs="Open Sans"/>
                <w:b/>
              </w:rPr>
            </w:pPr>
            <w:r w:rsidRPr="0088466A">
              <w:rPr>
                <w:rFonts w:ascii="Open Sans" w:hAnsi="Open Sans" w:cs="Open Sans"/>
                <w:b/>
              </w:rPr>
              <w:t xml:space="preserve">RECURSO – Edital       </w:t>
            </w:r>
            <w:r>
              <w:rPr>
                <w:rFonts w:ascii="Open Sans" w:hAnsi="Open Sans" w:cs="Open Sans"/>
                <w:b/>
              </w:rPr>
              <w:t>11</w:t>
            </w:r>
            <w:r w:rsidRPr="0088466A">
              <w:rPr>
                <w:rFonts w:ascii="Open Sans" w:hAnsi="Open Sans" w:cs="Open Sans"/>
                <w:b/>
              </w:rPr>
              <w:t>/2018/</w:t>
            </w:r>
            <w:r>
              <w:rPr>
                <w:rFonts w:ascii="Open Sans" w:hAnsi="Open Sans" w:cs="Open Sans"/>
                <w:b/>
              </w:rPr>
              <w:t>DINOVE</w:t>
            </w:r>
            <w:r w:rsidRPr="0088466A">
              <w:rPr>
                <w:rFonts w:ascii="Open Sans" w:hAnsi="Open Sans" w:cs="Open Sans"/>
                <w:b/>
              </w:rPr>
              <w:t xml:space="preserve">– PROGRAMA </w:t>
            </w:r>
            <w:r>
              <w:rPr>
                <w:rFonts w:ascii="Open Sans" w:hAnsi="Open Sans" w:cs="Open Sans"/>
                <w:b/>
              </w:rPr>
              <w:t>IFSTEC</w:t>
            </w:r>
          </w:p>
        </w:tc>
      </w:tr>
      <w:tr w:rsidR="00290338" w:rsidRPr="0088466A" w14:paraId="01ECC03D" w14:textId="77777777" w:rsidTr="002A21A8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32A1BD6D" w14:textId="77777777" w:rsidR="00290338" w:rsidRPr="0088466A" w:rsidRDefault="00290338" w:rsidP="002A21A8">
            <w:pPr>
              <w:spacing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Título do Projeto:</w:t>
            </w:r>
          </w:p>
        </w:tc>
      </w:tr>
      <w:tr w:rsidR="00290338" w:rsidRPr="0088466A" w14:paraId="3D4D9221" w14:textId="77777777" w:rsidTr="002A21A8">
        <w:tc>
          <w:tcPr>
            <w:tcW w:w="10031" w:type="dxa"/>
            <w:gridSpan w:val="6"/>
            <w:shd w:val="clear" w:color="auto" w:fill="auto"/>
          </w:tcPr>
          <w:p w14:paraId="72979C21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Nome do Professor/Pesquisador Orientador:</w:t>
            </w:r>
          </w:p>
        </w:tc>
      </w:tr>
      <w:tr w:rsidR="00290338" w:rsidRPr="0088466A" w14:paraId="2AA137BF" w14:textId="77777777" w:rsidTr="002A21A8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63EBDB5F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A4BAE1D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463903C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</w:rPr>
            </w:pPr>
          </w:p>
        </w:tc>
      </w:tr>
      <w:tr w:rsidR="00290338" w:rsidRPr="0088466A" w14:paraId="6A65C082" w14:textId="77777777" w:rsidTr="002A21A8">
        <w:trPr>
          <w:trHeight w:val="416"/>
        </w:trPr>
        <w:tc>
          <w:tcPr>
            <w:tcW w:w="3085" w:type="dxa"/>
            <w:shd w:val="clear" w:color="auto" w:fill="auto"/>
          </w:tcPr>
          <w:p w14:paraId="05E46E3C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765B117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  <w:i/>
              </w:rPr>
            </w:pPr>
            <w:r w:rsidRPr="0088466A">
              <w:rPr>
                <w:rFonts w:ascii="Open Sans" w:hAnsi="Open Sans" w:cs="Open Sans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47892A" w14:textId="77777777" w:rsidR="00290338" w:rsidRPr="0088466A" w:rsidRDefault="00290338" w:rsidP="002A21A8">
            <w:pPr>
              <w:spacing w:before="120" w:after="120"/>
              <w:jc w:val="both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Fone:</w:t>
            </w:r>
          </w:p>
        </w:tc>
      </w:tr>
      <w:tr w:rsidR="00290338" w:rsidRPr="0088466A" w14:paraId="06168EC1" w14:textId="77777777" w:rsidTr="002A21A8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5C973A88" w14:textId="77777777" w:rsidR="00290338" w:rsidRDefault="00290338" w:rsidP="002A21A8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RECEBIDO:           </w:t>
            </w:r>
          </w:p>
          <w:p w14:paraId="30AD5530" w14:textId="77777777" w:rsidR="00290338" w:rsidRPr="0088466A" w:rsidRDefault="00290338" w:rsidP="002A21A8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          </w:t>
            </w: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/          /2018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04A9EDDB" w14:textId="77777777" w:rsidR="00290338" w:rsidRPr="0088466A" w:rsidRDefault="00290338" w:rsidP="002A21A8">
            <w:pPr>
              <w:pStyle w:val="Recuodecorpodetexto21"/>
              <w:spacing w:before="120" w:after="120" w:line="240" w:lineRule="auto"/>
              <w:ind w:firstLine="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88466A">
              <w:rPr>
                <w:rFonts w:ascii="Open Sans" w:hAnsi="Open Sans" w:cs="Open Sans"/>
                <w:color w:val="000000"/>
                <w:sz w:val="22"/>
                <w:szCs w:val="22"/>
              </w:rPr>
              <w:t>Assinatura PROPEX:</w:t>
            </w:r>
          </w:p>
        </w:tc>
      </w:tr>
    </w:tbl>
    <w:p w14:paraId="2A6F2B53" w14:textId="77777777" w:rsidR="00290338" w:rsidRDefault="00290338" w:rsidP="00290338">
      <w:pPr>
        <w:jc w:val="both"/>
        <w:rPr>
          <w:rFonts w:ascii="Open Sans" w:hAnsi="Open Sans" w:cs="Open Sans"/>
          <w:b/>
        </w:rPr>
      </w:pPr>
    </w:p>
    <w:p w14:paraId="05DDE540" w14:textId="77777777" w:rsidR="00290338" w:rsidRPr="0088466A" w:rsidRDefault="00290338" w:rsidP="00290338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  <w:r w:rsidRPr="0088466A">
        <w:rPr>
          <w:rFonts w:ascii="Open Sans" w:hAnsi="Open Sans" w:cs="Open Sans"/>
          <w:b/>
        </w:rPr>
        <w:lastRenderedPageBreak/>
        <w:t>ANEXO 1</w:t>
      </w:r>
      <w:r>
        <w:rPr>
          <w:rFonts w:ascii="Open Sans" w:hAnsi="Open Sans" w:cs="Open Sans"/>
          <w:b/>
        </w:rPr>
        <w:t>1</w:t>
      </w:r>
      <w:r w:rsidRPr="0088466A">
        <w:rPr>
          <w:rFonts w:ascii="Open Sans" w:hAnsi="Open Sans" w:cs="Open Sans"/>
          <w:b/>
        </w:rPr>
        <w:t xml:space="preserve"> – PLANO DE TRABALHO DO BOLSISTA</w:t>
      </w: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290338" w:rsidRPr="00AF03B6" w14:paraId="1DFB8E6D" w14:textId="77777777" w:rsidTr="002A21A8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0706A" w14:textId="77777777" w:rsidR="00290338" w:rsidRPr="00AF03B6" w:rsidRDefault="00290338" w:rsidP="002A21A8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Nome do(a) Aluno(a)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553C6" w14:textId="77777777" w:rsidR="00290338" w:rsidRPr="00AF03B6" w:rsidRDefault="00290338" w:rsidP="002A21A8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0338" w:rsidRPr="00AF03B6" w14:paraId="53FAE629" w14:textId="77777777" w:rsidTr="002A21A8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93A79D" w14:textId="77777777" w:rsidR="00290338" w:rsidRPr="00AF03B6" w:rsidRDefault="00290338" w:rsidP="002A21A8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21ED4" w14:textId="77777777" w:rsidR="00290338" w:rsidRPr="00AF03B6" w:rsidRDefault="00290338" w:rsidP="002A21A8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5A153" w14:textId="77777777" w:rsidR="00290338" w:rsidRPr="00AF03B6" w:rsidRDefault="00290338" w:rsidP="002A21A8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Campus:</w:t>
            </w:r>
          </w:p>
        </w:tc>
      </w:tr>
      <w:tr w:rsidR="00290338" w:rsidRPr="00AF03B6" w14:paraId="1B2C4CCE" w14:textId="77777777" w:rsidTr="002A21A8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5C9A38" w14:textId="77777777" w:rsidR="00290338" w:rsidRPr="00AF03B6" w:rsidRDefault="00290338" w:rsidP="002A21A8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Servidor Orientador: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542B2" w14:textId="77777777" w:rsidR="00290338" w:rsidRPr="00AF03B6" w:rsidRDefault="00290338" w:rsidP="002A21A8">
            <w:pPr>
              <w:ind w:left="152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SIAPE:</w:t>
            </w:r>
          </w:p>
        </w:tc>
      </w:tr>
      <w:tr w:rsidR="00290338" w:rsidRPr="00AF03B6" w14:paraId="28FB52FD" w14:textId="77777777" w:rsidTr="002A21A8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B3FC6" w14:textId="7118B8BB" w:rsidR="00290338" w:rsidRPr="00AF03B6" w:rsidRDefault="00290338" w:rsidP="002A21A8">
            <w:pPr>
              <w:ind w:left="147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Programa: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IFSTEC</w:t>
            </w: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 2018</w:t>
            </w:r>
          </w:p>
          <w:p w14:paraId="321A469A" w14:textId="13BA8623" w:rsidR="00290338" w:rsidRPr="00AF03B6" w:rsidRDefault="00290338" w:rsidP="00274392">
            <w:pPr>
              <w:ind w:left="147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Edital: </w:t>
            </w:r>
            <w:r w:rsidR="00274392">
              <w:rPr>
                <w:rFonts w:ascii="Open Sans" w:hAnsi="Open Sans" w:cs="Open Sans"/>
                <w:b/>
                <w:sz w:val="20"/>
                <w:szCs w:val="20"/>
              </w:rPr>
              <w:t>11</w:t>
            </w: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>/2018/PROPEX/IFS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135A36" w14:textId="77777777" w:rsidR="00290338" w:rsidRPr="00AF03B6" w:rsidRDefault="00290338" w:rsidP="002A21A8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78A268" w14:textId="77777777" w:rsidR="00290338" w:rsidRPr="00AF03B6" w:rsidRDefault="00290338" w:rsidP="002A21A8">
            <w:pPr>
              <w:ind w:left="145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sz w:val="20"/>
                <w:szCs w:val="20"/>
              </w:rPr>
              <w:t>Carga horária semanal:</w:t>
            </w:r>
          </w:p>
        </w:tc>
      </w:tr>
      <w:tr w:rsidR="00290338" w:rsidRPr="00AF03B6" w14:paraId="553AC8D5" w14:textId="77777777" w:rsidTr="002A21A8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AB7A44" w14:textId="77777777" w:rsidR="00290338" w:rsidRPr="00AF03B6" w:rsidRDefault="00290338" w:rsidP="002A21A8">
            <w:pPr>
              <w:ind w:left="145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F03B6">
              <w:rPr>
                <w:rFonts w:ascii="Open Sans" w:hAnsi="Open Sans" w:cs="Open Sans"/>
                <w:b/>
                <w:sz w:val="20"/>
                <w:szCs w:val="20"/>
              </w:rPr>
              <w:t xml:space="preserve">DESCRIÇÃO </w:t>
            </w:r>
            <w:r w:rsidRPr="00AF03B6">
              <w:rPr>
                <w:rFonts w:ascii="Open Sans" w:hAnsi="Open Sans" w:cs="Open Sans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290338" w:rsidRPr="00AF03B6" w14:paraId="32EA0D0D" w14:textId="77777777" w:rsidTr="002A21A8">
              <w:tc>
                <w:tcPr>
                  <w:tcW w:w="9762" w:type="dxa"/>
                  <w:shd w:val="clear" w:color="auto" w:fill="F2F2F2"/>
                </w:tcPr>
                <w:p w14:paraId="697E720B" w14:textId="77777777" w:rsidR="00290338" w:rsidRPr="00AF03B6" w:rsidRDefault="00290338" w:rsidP="002A21A8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PRIMEIRO MÊS DE EXECUÇÃO</w:t>
                  </w:r>
                </w:p>
              </w:tc>
            </w:tr>
            <w:tr w:rsidR="00290338" w:rsidRPr="00AF03B6" w14:paraId="1B108C83" w14:textId="77777777" w:rsidTr="002A21A8">
              <w:tc>
                <w:tcPr>
                  <w:tcW w:w="9762" w:type="dxa"/>
                  <w:shd w:val="clear" w:color="auto" w:fill="auto"/>
                </w:tcPr>
                <w:p w14:paraId="58038BA1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2F6CB7D7" w14:textId="77777777" w:rsidTr="002A21A8">
              <w:tc>
                <w:tcPr>
                  <w:tcW w:w="9762" w:type="dxa"/>
                  <w:shd w:val="clear" w:color="auto" w:fill="auto"/>
                </w:tcPr>
                <w:p w14:paraId="64EB3C14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2EEF86BD" w14:textId="77777777" w:rsidTr="002A21A8">
              <w:tc>
                <w:tcPr>
                  <w:tcW w:w="9762" w:type="dxa"/>
                  <w:shd w:val="clear" w:color="auto" w:fill="auto"/>
                </w:tcPr>
                <w:p w14:paraId="78D56E25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406A28DC" w14:textId="77777777" w:rsidTr="002A21A8">
              <w:tc>
                <w:tcPr>
                  <w:tcW w:w="9762" w:type="dxa"/>
                  <w:shd w:val="clear" w:color="auto" w:fill="F2F2F2"/>
                </w:tcPr>
                <w:p w14:paraId="3610DFE5" w14:textId="77777777" w:rsidR="00290338" w:rsidRPr="00AF03B6" w:rsidRDefault="00290338" w:rsidP="002A21A8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SEGUNDO MÊS DE EXECUÇÃO </w:t>
                  </w:r>
                </w:p>
              </w:tc>
            </w:tr>
            <w:tr w:rsidR="00290338" w:rsidRPr="00AF03B6" w14:paraId="142C0EB4" w14:textId="77777777" w:rsidTr="002A21A8">
              <w:tc>
                <w:tcPr>
                  <w:tcW w:w="9762" w:type="dxa"/>
                  <w:shd w:val="clear" w:color="auto" w:fill="auto"/>
                </w:tcPr>
                <w:p w14:paraId="43AE6380" w14:textId="2D358F9A" w:rsidR="00290338" w:rsidRPr="00AF03B6" w:rsidRDefault="003E048C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2B2F0EC5" w14:textId="77777777" w:rsidTr="002A21A8">
              <w:tc>
                <w:tcPr>
                  <w:tcW w:w="9762" w:type="dxa"/>
                  <w:shd w:val="clear" w:color="auto" w:fill="auto"/>
                </w:tcPr>
                <w:p w14:paraId="793CC3C3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592DFC1C" w14:textId="77777777" w:rsidTr="002A21A8">
              <w:tc>
                <w:tcPr>
                  <w:tcW w:w="9762" w:type="dxa"/>
                  <w:shd w:val="clear" w:color="auto" w:fill="auto"/>
                </w:tcPr>
                <w:p w14:paraId="47566A04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75FF27CF" w14:textId="77777777" w:rsidTr="002A21A8">
              <w:tc>
                <w:tcPr>
                  <w:tcW w:w="9762" w:type="dxa"/>
                  <w:shd w:val="clear" w:color="auto" w:fill="F2F2F2"/>
                </w:tcPr>
                <w:p w14:paraId="542DA426" w14:textId="77777777" w:rsidR="00290338" w:rsidRPr="00AF03B6" w:rsidRDefault="00290338" w:rsidP="002A21A8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TERCEIRO MÊS DE EXECUÇÃO</w:t>
                  </w:r>
                </w:p>
              </w:tc>
            </w:tr>
            <w:tr w:rsidR="00290338" w:rsidRPr="00AF03B6" w14:paraId="1E974C96" w14:textId="77777777" w:rsidTr="002A21A8">
              <w:tc>
                <w:tcPr>
                  <w:tcW w:w="9762" w:type="dxa"/>
                  <w:shd w:val="clear" w:color="auto" w:fill="auto"/>
                </w:tcPr>
                <w:p w14:paraId="58A72084" w14:textId="03BEF675" w:rsidR="00290338" w:rsidRPr="00AF03B6" w:rsidRDefault="003E048C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1B3AA485" w14:textId="77777777" w:rsidTr="002A21A8">
              <w:tc>
                <w:tcPr>
                  <w:tcW w:w="9762" w:type="dxa"/>
                  <w:shd w:val="clear" w:color="auto" w:fill="auto"/>
                </w:tcPr>
                <w:p w14:paraId="2D61C7CC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56A2D790" w14:textId="77777777" w:rsidTr="002A21A8">
              <w:tc>
                <w:tcPr>
                  <w:tcW w:w="9762" w:type="dxa"/>
                  <w:shd w:val="clear" w:color="auto" w:fill="auto"/>
                </w:tcPr>
                <w:p w14:paraId="33C639C4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3C307B50" w14:textId="77777777" w:rsidTr="002A21A8">
              <w:tc>
                <w:tcPr>
                  <w:tcW w:w="9762" w:type="dxa"/>
                  <w:shd w:val="clear" w:color="auto" w:fill="F2F2F2"/>
                </w:tcPr>
                <w:p w14:paraId="40349477" w14:textId="77777777" w:rsidR="00290338" w:rsidRPr="00AF03B6" w:rsidRDefault="00290338" w:rsidP="002A21A8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QUARTO MÊS DE EXECUÇÃO</w:t>
                  </w:r>
                </w:p>
              </w:tc>
            </w:tr>
            <w:tr w:rsidR="00290338" w:rsidRPr="00AF03B6" w14:paraId="7382AFFA" w14:textId="77777777" w:rsidTr="002A21A8">
              <w:tc>
                <w:tcPr>
                  <w:tcW w:w="9762" w:type="dxa"/>
                  <w:shd w:val="clear" w:color="auto" w:fill="auto"/>
                </w:tcPr>
                <w:p w14:paraId="2AF77CFD" w14:textId="6A8DEC0F" w:rsidR="00290338" w:rsidRPr="00AF03B6" w:rsidRDefault="003E048C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368B0922" w14:textId="77777777" w:rsidTr="002A21A8">
              <w:tc>
                <w:tcPr>
                  <w:tcW w:w="9762" w:type="dxa"/>
                  <w:shd w:val="clear" w:color="auto" w:fill="auto"/>
                </w:tcPr>
                <w:p w14:paraId="77A60141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49E129A5" w14:textId="77777777" w:rsidTr="002A21A8">
              <w:tc>
                <w:tcPr>
                  <w:tcW w:w="9762" w:type="dxa"/>
                  <w:shd w:val="clear" w:color="auto" w:fill="auto"/>
                </w:tcPr>
                <w:p w14:paraId="0EEA3432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61550F72" w14:textId="77777777" w:rsidTr="002A21A8">
              <w:tc>
                <w:tcPr>
                  <w:tcW w:w="9762" w:type="dxa"/>
                  <w:shd w:val="clear" w:color="auto" w:fill="F2F2F2"/>
                </w:tcPr>
                <w:p w14:paraId="5E0783B8" w14:textId="77777777" w:rsidR="00290338" w:rsidRPr="00AF03B6" w:rsidRDefault="00290338" w:rsidP="002A21A8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QUINTO MÊS DE EXECUÇÃO</w:t>
                  </w:r>
                </w:p>
              </w:tc>
            </w:tr>
            <w:tr w:rsidR="00290338" w:rsidRPr="00AF03B6" w14:paraId="510C951C" w14:textId="77777777" w:rsidTr="002A21A8">
              <w:tc>
                <w:tcPr>
                  <w:tcW w:w="9762" w:type="dxa"/>
                  <w:shd w:val="clear" w:color="auto" w:fill="auto"/>
                </w:tcPr>
                <w:p w14:paraId="173E6DF2" w14:textId="333BFAD0" w:rsidR="00290338" w:rsidRPr="00AF03B6" w:rsidRDefault="003E048C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113BCE81" w14:textId="77777777" w:rsidTr="002A21A8">
              <w:tc>
                <w:tcPr>
                  <w:tcW w:w="9762" w:type="dxa"/>
                  <w:shd w:val="clear" w:color="auto" w:fill="auto"/>
                </w:tcPr>
                <w:p w14:paraId="6AC135DA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19C36C96" w14:textId="77777777" w:rsidTr="002A21A8">
              <w:tc>
                <w:tcPr>
                  <w:tcW w:w="9762" w:type="dxa"/>
                  <w:shd w:val="clear" w:color="auto" w:fill="auto"/>
                </w:tcPr>
                <w:p w14:paraId="3E6DEA54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496DABBE" w14:textId="77777777" w:rsidTr="002A21A8">
              <w:tc>
                <w:tcPr>
                  <w:tcW w:w="9762" w:type="dxa"/>
                  <w:shd w:val="clear" w:color="auto" w:fill="F2F2F2"/>
                </w:tcPr>
                <w:p w14:paraId="792988AF" w14:textId="77777777" w:rsidR="00290338" w:rsidRPr="00AF03B6" w:rsidRDefault="00290338" w:rsidP="002A21A8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SEXTO MÊS DE EXECUÇÃO</w:t>
                  </w:r>
                </w:p>
              </w:tc>
            </w:tr>
            <w:tr w:rsidR="00290338" w:rsidRPr="00AF03B6" w14:paraId="4E668094" w14:textId="77777777" w:rsidTr="002A21A8">
              <w:tc>
                <w:tcPr>
                  <w:tcW w:w="9762" w:type="dxa"/>
                  <w:shd w:val="clear" w:color="auto" w:fill="auto"/>
                </w:tcPr>
                <w:p w14:paraId="0F626FC5" w14:textId="0905ED2A" w:rsidR="00290338" w:rsidRPr="00AF03B6" w:rsidRDefault="003E048C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64DC573D" w14:textId="77777777" w:rsidTr="002A21A8">
              <w:tc>
                <w:tcPr>
                  <w:tcW w:w="9762" w:type="dxa"/>
                  <w:shd w:val="clear" w:color="auto" w:fill="auto"/>
                </w:tcPr>
                <w:p w14:paraId="4D5F8774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7D245938" w14:textId="77777777" w:rsidTr="002A21A8">
              <w:tc>
                <w:tcPr>
                  <w:tcW w:w="9762" w:type="dxa"/>
                  <w:shd w:val="clear" w:color="auto" w:fill="auto"/>
                </w:tcPr>
                <w:p w14:paraId="740BA0CA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1BF58D82" w14:textId="77777777" w:rsidTr="002A21A8">
              <w:tc>
                <w:tcPr>
                  <w:tcW w:w="9762" w:type="dxa"/>
                  <w:shd w:val="clear" w:color="auto" w:fill="F2F2F2"/>
                </w:tcPr>
                <w:p w14:paraId="767FB2A6" w14:textId="77777777" w:rsidR="00290338" w:rsidRPr="00AF03B6" w:rsidRDefault="00290338" w:rsidP="002A21A8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SÉTIMO MÊS DE EXECUÇÃO</w:t>
                  </w:r>
                </w:p>
              </w:tc>
            </w:tr>
            <w:tr w:rsidR="00290338" w:rsidRPr="00AF03B6" w14:paraId="2CE1B271" w14:textId="77777777" w:rsidTr="002A21A8">
              <w:tc>
                <w:tcPr>
                  <w:tcW w:w="9762" w:type="dxa"/>
                  <w:shd w:val="clear" w:color="auto" w:fill="auto"/>
                </w:tcPr>
                <w:p w14:paraId="364269CD" w14:textId="0C5A8DDA" w:rsidR="00290338" w:rsidRPr="00AF03B6" w:rsidRDefault="003E048C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0C32A7CC" w14:textId="77777777" w:rsidTr="002A21A8">
              <w:tc>
                <w:tcPr>
                  <w:tcW w:w="9762" w:type="dxa"/>
                  <w:shd w:val="clear" w:color="auto" w:fill="auto"/>
                </w:tcPr>
                <w:p w14:paraId="69877223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78857806" w14:textId="77777777" w:rsidTr="002A21A8">
              <w:tc>
                <w:tcPr>
                  <w:tcW w:w="9762" w:type="dxa"/>
                  <w:shd w:val="clear" w:color="auto" w:fill="auto"/>
                </w:tcPr>
                <w:p w14:paraId="0E5BF2FC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2F1A2518" w14:textId="77777777" w:rsidTr="002A21A8">
              <w:tc>
                <w:tcPr>
                  <w:tcW w:w="9762" w:type="dxa"/>
                  <w:shd w:val="clear" w:color="auto" w:fill="F2F2F2"/>
                </w:tcPr>
                <w:p w14:paraId="335A6D26" w14:textId="77777777" w:rsidR="00290338" w:rsidRPr="00AF03B6" w:rsidRDefault="00290338" w:rsidP="002A21A8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OITAVO MÊS DE EXECUÇÃO</w:t>
                  </w:r>
                </w:p>
              </w:tc>
            </w:tr>
            <w:tr w:rsidR="00290338" w:rsidRPr="00AF03B6" w14:paraId="442A9EC5" w14:textId="77777777" w:rsidTr="002A21A8">
              <w:tc>
                <w:tcPr>
                  <w:tcW w:w="9762" w:type="dxa"/>
                  <w:shd w:val="clear" w:color="auto" w:fill="auto"/>
                </w:tcPr>
                <w:p w14:paraId="190DDED7" w14:textId="755783B5" w:rsidR="00290338" w:rsidRPr="00AF03B6" w:rsidRDefault="003E048C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204FA89F" w14:textId="77777777" w:rsidTr="002A21A8">
              <w:tc>
                <w:tcPr>
                  <w:tcW w:w="9762" w:type="dxa"/>
                  <w:shd w:val="clear" w:color="auto" w:fill="auto"/>
                </w:tcPr>
                <w:p w14:paraId="3219BC0A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6B5C2D49" w14:textId="77777777" w:rsidTr="002A21A8">
              <w:tc>
                <w:tcPr>
                  <w:tcW w:w="9762" w:type="dxa"/>
                  <w:shd w:val="clear" w:color="auto" w:fill="auto"/>
                </w:tcPr>
                <w:p w14:paraId="2B049F33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66F16B21" w14:textId="77777777" w:rsidTr="002A21A8">
              <w:tc>
                <w:tcPr>
                  <w:tcW w:w="9762" w:type="dxa"/>
                  <w:shd w:val="clear" w:color="auto" w:fill="F2F2F2"/>
                </w:tcPr>
                <w:p w14:paraId="4A42277B" w14:textId="77777777" w:rsidR="00290338" w:rsidRPr="00AF03B6" w:rsidRDefault="00290338" w:rsidP="002A21A8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NONO MÊS DE EXECUÇÃO</w:t>
                  </w:r>
                </w:p>
              </w:tc>
            </w:tr>
            <w:tr w:rsidR="00290338" w:rsidRPr="00AF03B6" w14:paraId="7BDDDB54" w14:textId="77777777" w:rsidTr="002A21A8">
              <w:tc>
                <w:tcPr>
                  <w:tcW w:w="9762" w:type="dxa"/>
                  <w:shd w:val="clear" w:color="auto" w:fill="auto"/>
                </w:tcPr>
                <w:p w14:paraId="56A7BBD6" w14:textId="664A7814" w:rsidR="00290338" w:rsidRPr="00AF03B6" w:rsidRDefault="003E048C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2E504FC5" w14:textId="77777777" w:rsidTr="002A21A8">
              <w:tc>
                <w:tcPr>
                  <w:tcW w:w="9762" w:type="dxa"/>
                  <w:shd w:val="clear" w:color="auto" w:fill="auto"/>
                </w:tcPr>
                <w:p w14:paraId="09341683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5ACE1F08" w14:textId="77777777" w:rsidTr="002A21A8">
              <w:tc>
                <w:tcPr>
                  <w:tcW w:w="9762" w:type="dxa"/>
                  <w:shd w:val="clear" w:color="auto" w:fill="auto"/>
                </w:tcPr>
                <w:p w14:paraId="5A110A89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204EF258" w14:textId="77777777" w:rsidTr="002A21A8">
              <w:tc>
                <w:tcPr>
                  <w:tcW w:w="9762" w:type="dxa"/>
                  <w:shd w:val="clear" w:color="auto" w:fill="F2F2F2"/>
                </w:tcPr>
                <w:p w14:paraId="30895A03" w14:textId="77777777" w:rsidR="00290338" w:rsidRPr="00AF03B6" w:rsidRDefault="00290338" w:rsidP="002A21A8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DÉCIMO MÊS DE EXECUÇÃO</w:t>
                  </w:r>
                </w:p>
              </w:tc>
            </w:tr>
            <w:tr w:rsidR="00290338" w:rsidRPr="00AF03B6" w14:paraId="016CEE1D" w14:textId="77777777" w:rsidTr="002A21A8">
              <w:tc>
                <w:tcPr>
                  <w:tcW w:w="9762" w:type="dxa"/>
                  <w:shd w:val="clear" w:color="auto" w:fill="auto"/>
                </w:tcPr>
                <w:p w14:paraId="0FB3D7DD" w14:textId="2057A51C" w:rsidR="00290338" w:rsidRPr="00AF03B6" w:rsidRDefault="003E048C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AF03B6">
                    <w:rPr>
                      <w:rFonts w:ascii="Open Sans" w:hAnsi="Open Sans" w:cs="Open Sans"/>
                      <w:sz w:val="18"/>
                      <w:szCs w:val="18"/>
                    </w:rPr>
                    <w:t>Atividades a serem desenvolvidas</w:t>
                  </w:r>
                </w:p>
              </w:tc>
            </w:tr>
            <w:tr w:rsidR="00290338" w:rsidRPr="00AF03B6" w14:paraId="1496DB04" w14:textId="77777777" w:rsidTr="002A21A8">
              <w:tc>
                <w:tcPr>
                  <w:tcW w:w="9762" w:type="dxa"/>
                  <w:shd w:val="clear" w:color="auto" w:fill="auto"/>
                </w:tcPr>
                <w:p w14:paraId="4AF7842F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  <w:tr w:rsidR="00290338" w:rsidRPr="00AF03B6" w14:paraId="586AFFC0" w14:textId="77777777" w:rsidTr="002A21A8">
              <w:tc>
                <w:tcPr>
                  <w:tcW w:w="9762" w:type="dxa"/>
                  <w:shd w:val="clear" w:color="auto" w:fill="auto"/>
                </w:tcPr>
                <w:p w14:paraId="7A5CE285" w14:textId="77777777" w:rsidR="00290338" w:rsidRPr="00AF03B6" w:rsidRDefault="00290338" w:rsidP="002A21A8">
                  <w:pPr>
                    <w:jc w:val="both"/>
                    <w:rPr>
                      <w:rFonts w:ascii="Open Sans" w:hAnsi="Open Sans" w:cs="Open Sans"/>
                      <w:sz w:val="18"/>
                      <w:szCs w:val="18"/>
                    </w:rPr>
                  </w:pPr>
                </w:p>
              </w:tc>
            </w:tr>
          </w:tbl>
          <w:p w14:paraId="1BE25746" w14:textId="77777777" w:rsidR="00290338" w:rsidRPr="00AF03B6" w:rsidRDefault="00290338" w:rsidP="002A21A8">
            <w:pPr>
              <w:ind w:left="145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4B377A41" w14:textId="77777777" w:rsidR="00290338" w:rsidRDefault="00290338" w:rsidP="00290338">
      <w:pPr>
        <w:jc w:val="center"/>
        <w:rPr>
          <w:rFonts w:ascii="Open Sans" w:hAnsi="Open Sans" w:cs="Open Sans"/>
        </w:rPr>
      </w:pPr>
      <w:r w:rsidRPr="0088466A">
        <w:rPr>
          <w:rFonts w:ascii="Open Sans" w:hAnsi="Open Sans" w:cs="Open Sans"/>
        </w:rPr>
        <w:t xml:space="preserve">Local____________________, _______ de ______________________________ </w:t>
      </w:r>
      <w:proofErr w:type="spellStart"/>
      <w:r>
        <w:rPr>
          <w:rFonts w:ascii="Open Sans" w:hAnsi="Open Sans" w:cs="Open Sans"/>
        </w:rPr>
        <w:t>de</w:t>
      </w:r>
      <w:proofErr w:type="spellEnd"/>
      <w:r>
        <w:rPr>
          <w:rFonts w:ascii="Open Sans" w:hAnsi="Open Sans" w:cs="Open Sans"/>
        </w:rPr>
        <w:t xml:space="preserve"> 2018</w:t>
      </w:r>
    </w:p>
    <w:tbl>
      <w:tblPr>
        <w:tblW w:w="933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2"/>
        <w:gridCol w:w="4796"/>
      </w:tblGrid>
      <w:tr w:rsidR="00290338" w:rsidRPr="0088466A" w14:paraId="5D72ABA4" w14:textId="77777777" w:rsidTr="002A21A8">
        <w:trPr>
          <w:trHeight w:val="713"/>
        </w:trPr>
        <w:tc>
          <w:tcPr>
            <w:tcW w:w="4542" w:type="dxa"/>
          </w:tcPr>
          <w:p w14:paraId="2A59F884" w14:textId="77777777" w:rsidR="00290338" w:rsidRDefault="00290338" w:rsidP="002A21A8">
            <w:pPr>
              <w:jc w:val="center"/>
              <w:rPr>
                <w:rFonts w:ascii="Open Sans" w:hAnsi="Open Sans" w:cs="Open Sans"/>
              </w:rPr>
            </w:pPr>
          </w:p>
          <w:p w14:paraId="589F9ED1" w14:textId="77777777" w:rsidR="00290338" w:rsidRPr="0088466A" w:rsidRDefault="00290338" w:rsidP="002A21A8">
            <w:pPr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Assinatura do(a) Aluno(a)</w:t>
            </w:r>
          </w:p>
        </w:tc>
        <w:tc>
          <w:tcPr>
            <w:tcW w:w="4796" w:type="dxa"/>
          </w:tcPr>
          <w:p w14:paraId="7E9CA0F9" w14:textId="77777777" w:rsidR="00290338" w:rsidRDefault="00290338" w:rsidP="002A21A8">
            <w:pPr>
              <w:jc w:val="center"/>
              <w:rPr>
                <w:rFonts w:ascii="Open Sans" w:hAnsi="Open Sans" w:cs="Open Sans"/>
              </w:rPr>
            </w:pPr>
          </w:p>
          <w:p w14:paraId="59D8639F" w14:textId="77777777" w:rsidR="00290338" w:rsidRPr="0088466A" w:rsidRDefault="00290338" w:rsidP="002A21A8">
            <w:pPr>
              <w:jc w:val="center"/>
              <w:rPr>
                <w:rFonts w:ascii="Open Sans" w:hAnsi="Open Sans" w:cs="Open Sans"/>
              </w:rPr>
            </w:pPr>
            <w:r w:rsidRPr="0088466A">
              <w:rPr>
                <w:rFonts w:ascii="Open Sans" w:hAnsi="Open Sans" w:cs="Open Sans"/>
              </w:rPr>
              <w:t>Assinatura do(a) Orientador(a)</w:t>
            </w:r>
          </w:p>
        </w:tc>
      </w:tr>
    </w:tbl>
    <w:p w14:paraId="132FAD77" w14:textId="77777777" w:rsidR="00290338" w:rsidRPr="00326A6A" w:rsidRDefault="00290338" w:rsidP="00290338">
      <w:pPr>
        <w:jc w:val="both"/>
        <w:rPr>
          <w:rFonts w:ascii="Open Sans" w:hAnsi="Open Sans" w:cs="Open Sans"/>
          <w:sz w:val="10"/>
          <w:szCs w:val="16"/>
        </w:rPr>
      </w:pPr>
    </w:p>
    <w:p w14:paraId="271E5D83" w14:textId="77777777" w:rsidR="00290338" w:rsidRPr="00921975" w:rsidRDefault="00290338" w:rsidP="00290338">
      <w:pPr>
        <w:jc w:val="center"/>
        <w:rPr>
          <w:rFonts w:ascii="Open Sans" w:hAnsi="Open Sans" w:cs="Open Sans"/>
          <w:sz w:val="2"/>
          <w:szCs w:val="20"/>
        </w:rPr>
      </w:pPr>
      <w:r w:rsidRPr="00921975">
        <w:rPr>
          <w:rFonts w:ascii="Open Sans" w:hAnsi="Open Sans" w:cs="Open Sans"/>
          <w:sz w:val="2"/>
          <w:szCs w:val="20"/>
        </w:rPr>
        <w:t xml:space="preserve"> </w:t>
      </w:r>
    </w:p>
    <w:p w14:paraId="00E64181" w14:textId="77777777" w:rsidR="00D73DC2" w:rsidRPr="00290338" w:rsidRDefault="00D73DC2" w:rsidP="00290338">
      <w:pPr>
        <w:jc w:val="center"/>
        <w:rPr>
          <w:rFonts w:ascii="Open Sans" w:hAnsi="Open Sans" w:cs="Open Sans"/>
          <w:sz w:val="2"/>
        </w:rPr>
      </w:pPr>
    </w:p>
    <w:sectPr w:rsidR="00D73DC2" w:rsidRPr="00290338" w:rsidSect="00D4052D">
      <w:headerReference w:type="default" r:id="rId13"/>
      <w:footerReference w:type="default" r:id="rId14"/>
      <w:pgSz w:w="11906" w:h="16838"/>
      <w:pgMar w:top="1902" w:right="1134" w:bottom="1134" w:left="1134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C62BA" w14:textId="77777777" w:rsidR="002A21A8" w:rsidRDefault="002A21A8" w:rsidP="00FD3CAB">
      <w:r>
        <w:separator/>
      </w:r>
    </w:p>
  </w:endnote>
  <w:endnote w:type="continuationSeparator" w:id="0">
    <w:p w14:paraId="041B2AFE" w14:textId="77777777" w:rsidR="002A21A8" w:rsidRDefault="002A21A8" w:rsidP="00FD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A9DA6" w14:textId="08F09240" w:rsidR="002A21A8" w:rsidRPr="002F6885" w:rsidRDefault="002A21A8" w:rsidP="00A427BE">
    <w:pPr>
      <w:pBdr>
        <w:top w:val="single" w:sz="4" w:space="1" w:color="auto"/>
      </w:pBdr>
      <w:spacing w:line="214" w:lineRule="exact"/>
      <w:ind w:left="20"/>
      <w:rPr>
        <w:sz w:val="18"/>
        <w:szCs w:val="18"/>
      </w:rPr>
    </w:pPr>
    <w:r w:rsidRPr="002F6885">
      <w:rPr>
        <w:sz w:val="18"/>
        <w:szCs w:val="18"/>
      </w:rPr>
      <w:t xml:space="preserve">EDITAL </w:t>
    </w:r>
    <w:r>
      <w:rPr>
        <w:sz w:val="18"/>
        <w:szCs w:val="18"/>
      </w:rPr>
      <w:t>11</w:t>
    </w:r>
    <w:r w:rsidRPr="002F6885">
      <w:rPr>
        <w:sz w:val="18"/>
        <w:szCs w:val="18"/>
      </w:rPr>
      <w:t xml:space="preserve">/2018/IFSTEC/DINOVE/IFS </w:t>
    </w:r>
    <w:r w:rsidRPr="002F6885">
      <w:rPr>
        <w:sz w:val="18"/>
        <w:szCs w:val="18"/>
      </w:rPr>
      <w:tab/>
    </w:r>
    <w:r w:rsidRPr="002F6885">
      <w:rPr>
        <w:sz w:val="18"/>
        <w:szCs w:val="18"/>
      </w:rPr>
      <w:tab/>
    </w:r>
    <w:r w:rsidRPr="002F6885">
      <w:rPr>
        <w:sz w:val="18"/>
        <w:szCs w:val="18"/>
      </w:rPr>
      <w:tab/>
    </w:r>
    <w:r w:rsidRPr="002F6885">
      <w:rPr>
        <w:sz w:val="18"/>
        <w:szCs w:val="18"/>
      </w:rPr>
      <w:tab/>
    </w:r>
    <w:r w:rsidRPr="002F6885">
      <w:rPr>
        <w:sz w:val="18"/>
        <w:szCs w:val="18"/>
      </w:rPr>
      <w:tab/>
    </w:r>
    <w:r w:rsidRPr="002F6885">
      <w:rPr>
        <w:sz w:val="18"/>
        <w:szCs w:val="18"/>
      </w:rPr>
      <w:tab/>
    </w:r>
    <w:r w:rsidRPr="002F6885">
      <w:rPr>
        <w:sz w:val="18"/>
        <w:szCs w:val="18"/>
      </w:rPr>
      <w:tab/>
    </w:r>
    <w:r w:rsidRPr="002F6885">
      <w:rPr>
        <w:sz w:val="18"/>
        <w:szCs w:val="18"/>
      </w:rPr>
      <w:tab/>
      <w:t xml:space="preserve"> </w:t>
    </w:r>
    <w:r w:rsidRPr="002F6885">
      <w:rPr>
        <w:sz w:val="18"/>
        <w:szCs w:val="18"/>
      </w:rPr>
      <w:fldChar w:fldCharType="begin"/>
    </w:r>
    <w:r w:rsidRPr="002F6885">
      <w:rPr>
        <w:sz w:val="18"/>
        <w:szCs w:val="18"/>
      </w:rPr>
      <w:instrText xml:space="preserve"> PAGE  \* Arabic  \* MERGEFORMAT </w:instrText>
    </w:r>
    <w:r w:rsidRPr="002F6885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2F6885">
      <w:rPr>
        <w:sz w:val="18"/>
        <w:szCs w:val="18"/>
      </w:rPr>
      <w:fldChar w:fldCharType="end"/>
    </w:r>
  </w:p>
  <w:p w14:paraId="5CCEAEC3" w14:textId="77777777" w:rsidR="002A21A8" w:rsidRDefault="002A21A8">
    <w:pPr>
      <w:pStyle w:val="Corpodetexto"/>
      <w:spacing w:line="14" w:lineRule="auto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85D83" w14:textId="77777777" w:rsidR="002A21A8" w:rsidRPr="00AC3F38" w:rsidRDefault="002A21A8" w:rsidP="00A427BE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DC83704" w14:textId="77777777" w:rsidR="002A21A8" w:rsidRDefault="002A21A8">
    <w:pPr>
      <w:pStyle w:val="Rodap"/>
    </w:pPr>
  </w:p>
  <w:p w14:paraId="64F378C8" w14:textId="77777777" w:rsidR="002A21A8" w:rsidRDefault="002A21A8"/>
  <w:p w14:paraId="6B6D72CF" w14:textId="77777777" w:rsidR="002A21A8" w:rsidRDefault="002A21A8"/>
  <w:p w14:paraId="60DA6D74" w14:textId="77777777" w:rsidR="002A21A8" w:rsidRDefault="002A21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94A02" w14:textId="02F507A3" w:rsidR="002A21A8" w:rsidRPr="00791AA5" w:rsidRDefault="002A21A8" w:rsidP="00D4052D">
    <w:pPr>
      <w:pBdr>
        <w:top w:val="single" w:sz="4" w:space="1" w:color="auto"/>
      </w:pBdr>
      <w:spacing w:line="214" w:lineRule="exact"/>
      <w:ind w:left="20"/>
      <w:rPr>
        <w:rFonts w:ascii="Open Sans" w:hAnsi="Open Sans" w:cs="Open Sans"/>
        <w:sz w:val="18"/>
        <w:szCs w:val="18"/>
      </w:rPr>
    </w:pPr>
    <w:r w:rsidRPr="00791AA5">
      <w:rPr>
        <w:rFonts w:ascii="Open Sans" w:hAnsi="Open Sans" w:cs="Open Sans"/>
        <w:sz w:val="18"/>
        <w:szCs w:val="18"/>
      </w:rPr>
      <w:t xml:space="preserve">EDITAL </w:t>
    </w:r>
    <w:r>
      <w:rPr>
        <w:rFonts w:ascii="Open Sans" w:hAnsi="Open Sans" w:cs="Open Sans"/>
        <w:sz w:val="18"/>
        <w:szCs w:val="18"/>
      </w:rPr>
      <w:t>11/2018</w:t>
    </w:r>
    <w:r w:rsidRPr="00791AA5">
      <w:rPr>
        <w:rFonts w:ascii="Open Sans" w:hAnsi="Open Sans" w:cs="Open Sans"/>
        <w:sz w:val="18"/>
        <w:szCs w:val="18"/>
      </w:rPr>
      <w:t>/IFSTEC/DINOVE/IFS</w:t>
    </w:r>
    <w:r w:rsidRPr="00791AA5">
      <w:rPr>
        <w:rFonts w:ascii="Open Sans" w:hAnsi="Open Sans" w:cs="Open Sans"/>
        <w:sz w:val="18"/>
        <w:szCs w:val="18"/>
      </w:rPr>
      <w:tab/>
    </w:r>
    <w:r w:rsidRPr="00791AA5">
      <w:rPr>
        <w:rFonts w:ascii="Open Sans" w:hAnsi="Open Sans" w:cs="Open Sans"/>
        <w:sz w:val="18"/>
        <w:szCs w:val="18"/>
      </w:rPr>
      <w:tab/>
    </w:r>
    <w:r w:rsidRPr="00791AA5">
      <w:rPr>
        <w:rFonts w:ascii="Open Sans" w:hAnsi="Open Sans" w:cs="Open Sans"/>
        <w:sz w:val="18"/>
        <w:szCs w:val="18"/>
      </w:rPr>
      <w:tab/>
    </w:r>
    <w:r w:rsidRPr="00791AA5">
      <w:rPr>
        <w:rFonts w:ascii="Open Sans" w:hAnsi="Open Sans" w:cs="Open Sans"/>
        <w:sz w:val="18"/>
        <w:szCs w:val="18"/>
      </w:rPr>
      <w:tab/>
    </w:r>
    <w:r w:rsidRPr="00791AA5">
      <w:rPr>
        <w:rFonts w:ascii="Open Sans" w:hAnsi="Open Sans" w:cs="Open Sans"/>
        <w:sz w:val="18"/>
        <w:szCs w:val="18"/>
      </w:rPr>
      <w:tab/>
    </w:r>
    <w:r w:rsidRPr="00791AA5">
      <w:rPr>
        <w:rFonts w:ascii="Open Sans" w:hAnsi="Open Sans" w:cs="Open Sans"/>
        <w:sz w:val="18"/>
        <w:szCs w:val="18"/>
      </w:rPr>
      <w:tab/>
    </w:r>
    <w:r w:rsidRPr="00791AA5">
      <w:rPr>
        <w:rFonts w:ascii="Open Sans" w:hAnsi="Open Sans" w:cs="Open Sans"/>
        <w:sz w:val="18"/>
        <w:szCs w:val="18"/>
      </w:rPr>
      <w:tab/>
    </w:r>
    <w:r w:rsidRPr="00791AA5">
      <w:rPr>
        <w:rFonts w:ascii="Open Sans" w:hAnsi="Open Sans" w:cs="Open Sans"/>
        <w:sz w:val="18"/>
        <w:szCs w:val="18"/>
      </w:rPr>
      <w:tab/>
    </w:r>
    <w:r w:rsidRPr="00791AA5">
      <w:rPr>
        <w:rFonts w:ascii="Open Sans" w:hAnsi="Open Sans" w:cs="Open Sans"/>
        <w:sz w:val="18"/>
        <w:szCs w:val="18"/>
      </w:rPr>
      <w:fldChar w:fldCharType="begin"/>
    </w:r>
    <w:r w:rsidRPr="00791AA5">
      <w:rPr>
        <w:rFonts w:ascii="Open Sans" w:hAnsi="Open Sans" w:cs="Open Sans"/>
        <w:sz w:val="18"/>
        <w:szCs w:val="18"/>
      </w:rPr>
      <w:instrText xml:space="preserve"> PAGE  \* Arabic  \* MERGEFORMAT </w:instrText>
    </w:r>
    <w:r w:rsidRPr="00791AA5">
      <w:rPr>
        <w:rFonts w:ascii="Open Sans" w:hAnsi="Open Sans" w:cs="Open Sans"/>
        <w:sz w:val="18"/>
        <w:szCs w:val="18"/>
      </w:rPr>
      <w:fldChar w:fldCharType="separate"/>
    </w:r>
    <w:r>
      <w:rPr>
        <w:rFonts w:ascii="Open Sans" w:hAnsi="Open Sans" w:cs="Open Sans"/>
        <w:noProof/>
        <w:sz w:val="18"/>
        <w:szCs w:val="18"/>
      </w:rPr>
      <w:t>40</w:t>
    </w:r>
    <w:r w:rsidRPr="00791AA5">
      <w:rPr>
        <w:rFonts w:ascii="Open Sans" w:hAnsi="Open Sans" w:cs="Open San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7AFC4" w14:textId="77777777" w:rsidR="002A21A8" w:rsidRDefault="002A21A8" w:rsidP="00FD3CAB">
      <w:r>
        <w:separator/>
      </w:r>
    </w:p>
  </w:footnote>
  <w:footnote w:type="continuationSeparator" w:id="0">
    <w:p w14:paraId="2751B1BB" w14:textId="77777777" w:rsidR="002A21A8" w:rsidRDefault="002A21A8" w:rsidP="00FD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04132" w14:textId="77777777" w:rsidR="002A21A8" w:rsidRDefault="002A21A8" w:rsidP="00A427BE">
    <w:pPr>
      <w:pStyle w:val="Cabealho"/>
      <w:rPr>
        <w:rFonts w:ascii="Open Sans" w:hAnsi="Open Sans" w:cs="Open Sans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4B241B82" wp14:editId="43401D3F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8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14:paraId="3071EA24" w14:textId="77777777" w:rsidR="002A21A8" w:rsidRPr="00EC6DD3" w:rsidRDefault="002A21A8" w:rsidP="00A427BE">
    <w:pPr>
      <w:pStyle w:val="Cabealho"/>
      <w:rPr>
        <w:rFonts w:ascii="Open Sans" w:hAnsi="Open Sans" w:cs="Open Sans"/>
        <w:sz w:val="8"/>
        <w:szCs w:val="20"/>
      </w:rPr>
    </w:pPr>
  </w:p>
  <w:p w14:paraId="1D302BCA" w14:textId="77777777" w:rsidR="002A21A8" w:rsidRPr="00EC6DD3" w:rsidRDefault="002A21A8" w:rsidP="00A427BE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AEDD9F" wp14:editId="0878C72D">
              <wp:simplePos x="0" y="0"/>
              <wp:positionH relativeFrom="column">
                <wp:posOffset>2646045</wp:posOffset>
              </wp:positionH>
              <wp:positionV relativeFrom="paragraph">
                <wp:posOffset>193675</wp:posOffset>
              </wp:positionV>
              <wp:extent cx="288290" cy="0"/>
              <wp:effectExtent l="8890" t="8890" r="10160" b="1714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2882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D53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8.35pt;margin-top:15.25pt;width:22.7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Diretoria</w:t>
    </w:r>
  </w:p>
  <w:p w14:paraId="5C0CAD83" w14:textId="77777777" w:rsidR="002A21A8" w:rsidRPr="00EC6DD3" w:rsidRDefault="002A21A8" w:rsidP="00A427BE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Inovação e Empreendedorismo</w:t>
    </w:r>
  </w:p>
  <w:p w14:paraId="6D695F37" w14:textId="77777777" w:rsidR="002A21A8" w:rsidRDefault="002A21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93AB" w14:textId="77777777" w:rsidR="002A21A8" w:rsidRDefault="002A21A8" w:rsidP="00A427BE">
    <w:pPr>
      <w:pStyle w:val="Cabealho"/>
      <w:rPr>
        <w:rFonts w:ascii="Open Sans" w:hAnsi="Open Sans" w:cs="Open Sans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1C7DB57C" wp14:editId="1DA80900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10" name="Imagem 6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14:paraId="4115BC2C" w14:textId="77777777" w:rsidR="002A21A8" w:rsidRPr="00EC6DD3" w:rsidRDefault="002A21A8" w:rsidP="00A427BE">
    <w:pPr>
      <w:pStyle w:val="Cabealho"/>
      <w:rPr>
        <w:rFonts w:ascii="Open Sans" w:hAnsi="Open Sans" w:cs="Open Sans"/>
        <w:sz w:val="8"/>
        <w:szCs w:val="20"/>
      </w:rPr>
    </w:pPr>
  </w:p>
  <w:p w14:paraId="79E0BC30" w14:textId="77777777" w:rsidR="002A21A8" w:rsidRPr="00EC6DD3" w:rsidRDefault="002A21A8" w:rsidP="00A427BE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298" distR="114298" simplePos="0" relativeHeight="251661312" behindDoc="0" locked="0" layoutInCell="1" allowOverlap="1" wp14:anchorId="526E0C42" wp14:editId="62D90FD9">
              <wp:simplePos x="0" y="0"/>
              <wp:positionH relativeFrom="column">
                <wp:posOffset>2790189</wp:posOffset>
              </wp:positionH>
              <wp:positionV relativeFrom="paragraph">
                <wp:posOffset>49530</wp:posOffset>
              </wp:positionV>
              <wp:extent cx="0" cy="288290"/>
              <wp:effectExtent l="0" t="0" r="19050" b="1651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A20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" strokecolor="#538135" strokeweight="1.25pt"/>
          </w:pict>
        </mc:Fallback>
      </mc:AlternateContent>
    </w:r>
    <w:r>
      <w:rPr>
        <w:rFonts w:ascii="Open Sans" w:hAnsi="Open Sans" w:cs="Open Sans"/>
        <w:szCs w:val="20"/>
      </w:rPr>
      <w:t xml:space="preserve"> 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Diretoria</w:t>
    </w:r>
  </w:p>
  <w:p w14:paraId="3DA088A8" w14:textId="77777777" w:rsidR="002A21A8" w:rsidRPr="00EC6DD3" w:rsidRDefault="002A21A8" w:rsidP="00A427BE">
    <w:pPr>
      <w:pStyle w:val="Cabealho"/>
      <w:tabs>
        <w:tab w:val="clear" w:pos="4252"/>
        <w:tab w:val="left" w:pos="4678"/>
      </w:tabs>
      <w:rPr>
        <w:rFonts w:ascii="Open Sans" w:hAnsi="Open Sans" w:cs="Open Sans"/>
        <w:szCs w:val="20"/>
      </w:rPr>
    </w:pPr>
    <w:r w:rsidRPr="00EC6DD3">
      <w:rPr>
        <w:rFonts w:ascii="Open Sans" w:hAnsi="Open Sans" w:cs="Open Sans"/>
        <w:szCs w:val="20"/>
      </w:rPr>
      <w:t xml:space="preserve"> </w:t>
    </w:r>
    <w:r>
      <w:rPr>
        <w:rFonts w:ascii="Open Sans" w:hAnsi="Open Sans" w:cs="Open Sans"/>
        <w:szCs w:val="20"/>
      </w:rPr>
      <w:tab/>
    </w:r>
    <w:r w:rsidRPr="00EC6DD3">
      <w:rPr>
        <w:rFonts w:ascii="Open Sans" w:hAnsi="Open Sans" w:cs="Open Sans"/>
        <w:szCs w:val="20"/>
      </w:rPr>
      <w:t>Inovação e Empreendedorismo</w:t>
    </w:r>
  </w:p>
  <w:p w14:paraId="52A75B63" w14:textId="77777777" w:rsidR="002A21A8" w:rsidRPr="0078101F" w:rsidRDefault="002A21A8" w:rsidP="00A427B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2B164" w14:textId="77777777" w:rsidR="002A21A8" w:rsidRDefault="002A21A8" w:rsidP="00A427BE">
    <w:pPr>
      <w:pStyle w:val="Cabealho"/>
      <w:rPr>
        <w:noProof/>
        <w:lang w:eastAsia="pt-BR"/>
      </w:rPr>
    </w:pPr>
    <w:r w:rsidRPr="00607079">
      <w:rPr>
        <w:noProof/>
        <w:lang w:eastAsia="pt-BR" w:bidi="ar-SA"/>
      </w:rPr>
      <w:drawing>
        <wp:inline distT="0" distB="0" distL="0" distR="0" wp14:anchorId="3C41E9CC" wp14:editId="47B31B83">
          <wp:extent cx="1630680" cy="784860"/>
          <wp:effectExtent l="0" t="0" r="0" b="0"/>
          <wp:docPr id="5" name="Imagem 87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7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07079">
      <w:rPr>
        <w:noProof/>
        <w:lang w:eastAsia="pt-BR" w:bidi="ar-SA"/>
      </w:rPr>
      <w:drawing>
        <wp:inline distT="0" distB="0" distL="0" distR="0" wp14:anchorId="3D3359B7" wp14:editId="7605953F">
          <wp:extent cx="1394918" cy="620314"/>
          <wp:effectExtent l="19050" t="0" r="0" b="199390"/>
          <wp:docPr id="6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m 1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61976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3E5C2950" w14:textId="77777777" w:rsidR="002A21A8" w:rsidRDefault="002A21A8" w:rsidP="00A427BE">
    <w:pPr>
      <w:pStyle w:val="Cabealho"/>
      <w:jc w:val="center"/>
    </w:pPr>
  </w:p>
  <w:p w14:paraId="70A9AFC3" w14:textId="77777777" w:rsidR="002A21A8" w:rsidRDefault="002A21A8"/>
  <w:p w14:paraId="38C8B38B" w14:textId="77777777" w:rsidR="002A21A8" w:rsidRDefault="002A21A8"/>
  <w:p w14:paraId="069C9DF6" w14:textId="77777777" w:rsidR="002A21A8" w:rsidRDefault="002A21A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A2E76" w14:textId="77777777" w:rsidR="002A21A8" w:rsidRDefault="002A21A8">
    <w:pPr>
      <w:pStyle w:val="Cabealho"/>
      <w:rPr>
        <w:rFonts w:ascii="Open Sans" w:hAnsi="Open Sans" w:cs="Open Sans"/>
      </w:rPr>
    </w:pPr>
    <w:r>
      <w:rPr>
        <w:rFonts w:ascii="Open Sans" w:hAnsi="Open Sans" w:cs="Open Sans"/>
        <w:noProof/>
        <w:lang w:eastAsia="pt-BR" w:bidi="ar-SA"/>
      </w:rPr>
      <w:drawing>
        <wp:anchor distT="0" distB="0" distL="114300" distR="114300" simplePos="0" relativeHeight="251657216" behindDoc="0" locked="0" layoutInCell="1" allowOverlap="1" wp14:anchorId="56F05F89" wp14:editId="5E8DE3B5">
          <wp:simplePos x="0" y="0"/>
          <wp:positionH relativeFrom="column">
            <wp:posOffset>438150</wp:posOffset>
          </wp:positionH>
          <wp:positionV relativeFrom="paragraph">
            <wp:posOffset>23495</wp:posOffset>
          </wp:positionV>
          <wp:extent cx="2194560" cy="624840"/>
          <wp:effectExtent l="0" t="0" r="0" b="0"/>
          <wp:wrapSquare wrapText="bothSides"/>
          <wp:docPr id="7" name="Imagem 7" descr="http://www.ifs.edu.br/comunicacao/images/Imagens/Marcas/IFS_puro/IFS---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ifs.edu.br/comunicacao/images/Imagens/Marcas/IFS_puro/IFS---horizont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D3">
      <w:rPr>
        <w:rFonts w:ascii="Open Sans" w:hAnsi="Open Sans" w:cs="Open Sans"/>
      </w:rPr>
      <w:t xml:space="preserve"> </w:t>
    </w:r>
  </w:p>
  <w:p w14:paraId="1FE5253C" w14:textId="77777777" w:rsidR="002A21A8" w:rsidRPr="00EC6DD3" w:rsidRDefault="002A21A8">
    <w:pPr>
      <w:pStyle w:val="Cabealho"/>
      <w:rPr>
        <w:rFonts w:ascii="Open Sans" w:hAnsi="Open Sans" w:cs="Open Sans"/>
        <w:sz w:val="8"/>
        <w:szCs w:val="20"/>
      </w:rPr>
    </w:pPr>
  </w:p>
  <w:p w14:paraId="34D22366" w14:textId="77777777" w:rsidR="002A21A8" w:rsidRPr="00EC6DD3" w:rsidRDefault="002A21A8" w:rsidP="00585BB8">
    <w:pPr>
      <w:pStyle w:val="Cabealho"/>
      <w:tabs>
        <w:tab w:val="clear" w:pos="4252"/>
        <w:tab w:val="left" w:pos="4678"/>
      </w:tabs>
      <w:rPr>
        <w:rFonts w:ascii="Open Sans" w:hAnsi="Open Sans" w:cs="Open Sans"/>
        <w:sz w:val="22"/>
        <w:szCs w:val="20"/>
      </w:rPr>
    </w:pPr>
    <w:r>
      <w:rPr>
        <w:rFonts w:ascii="Open Sans" w:hAnsi="Open Sans" w:cs="Open Sans"/>
        <w:noProof/>
        <w:sz w:val="20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6587E6" wp14:editId="461B40AC">
              <wp:simplePos x="0" y="0"/>
              <wp:positionH relativeFrom="column">
                <wp:posOffset>2790190</wp:posOffset>
              </wp:positionH>
              <wp:positionV relativeFrom="paragraph">
                <wp:posOffset>49530</wp:posOffset>
              </wp:positionV>
              <wp:extent cx="0" cy="288290"/>
              <wp:effectExtent l="14605" t="12065" r="13970" b="1397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80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19.7pt;margin-top:3.9pt;width:0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" strokecolor="#538135" strokeweight="1.25pt"/>
          </w:pict>
        </mc:Fallback>
      </mc:AlternateContent>
    </w:r>
    <w:r>
      <w:rPr>
        <w:rFonts w:ascii="Open Sans" w:hAnsi="Open Sans" w:cs="Open Sans"/>
        <w:sz w:val="22"/>
        <w:szCs w:val="20"/>
      </w:rPr>
      <w:t xml:space="preserve">  </w:t>
    </w:r>
    <w:r>
      <w:rPr>
        <w:rFonts w:ascii="Open Sans" w:hAnsi="Open Sans" w:cs="Open Sans"/>
        <w:sz w:val="22"/>
        <w:szCs w:val="20"/>
      </w:rPr>
      <w:tab/>
    </w:r>
    <w:r w:rsidRPr="00EC6DD3">
      <w:rPr>
        <w:rFonts w:ascii="Open Sans" w:hAnsi="Open Sans" w:cs="Open Sans"/>
        <w:sz w:val="22"/>
        <w:szCs w:val="20"/>
      </w:rPr>
      <w:t>Diretoria</w:t>
    </w:r>
  </w:p>
  <w:p w14:paraId="7CA4C729" w14:textId="77777777" w:rsidR="002A21A8" w:rsidRPr="00EC6DD3" w:rsidRDefault="002A21A8" w:rsidP="00585BB8">
    <w:pPr>
      <w:pStyle w:val="Cabealho"/>
      <w:tabs>
        <w:tab w:val="clear" w:pos="4252"/>
        <w:tab w:val="left" w:pos="4678"/>
      </w:tabs>
      <w:rPr>
        <w:rFonts w:ascii="Open Sans" w:hAnsi="Open Sans" w:cs="Open Sans"/>
        <w:sz w:val="22"/>
        <w:szCs w:val="20"/>
      </w:rPr>
    </w:pPr>
    <w:r w:rsidRPr="00EC6DD3">
      <w:rPr>
        <w:rFonts w:ascii="Open Sans" w:hAnsi="Open Sans" w:cs="Open Sans"/>
        <w:sz w:val="22"/>
        <w:szCs w:val="20"/>
      </w:rPr>
      <w:t xml:space="preserve"> </w:t>
    </w:r>
    <w:r>
      <w:rPr>
        <w:rFonts w:ascii="Open Sans" w:hAnsi="Open Sans" w:cs="Open Sans"/>
        <w:sz w:val="22"/>
        <w:szCs w:val="20"/>
      </w:rPr>
      <w:tab/>
    </w:r>
    <w:r w:rsidRPr="00EC6DD3">
      <w:rPr>
        <w:rFonts w:ascii="Open Sans" w:hAnsi="Open Sans" w:cs="Open Sans"/>
        <w:sz w:val="22"/>
        <w:szCs w:val="20"/>
      </w:rPr>
      <w:t>Inovação e Empreendedorismo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val="en-US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val="en-US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00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4500799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val="en-US"/>
      </w:rPr>
    </w:lvl>
  </w:abstractNum>
  <w:abstractNum w:abstractNumId="13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bCs/>
        <w:lang w:val="en-US"/>
      </w:rPr>
    </w:lvl>
  </w:abstractNum>
  <w:abstractNum w:abstractNumId="15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786069"/>
    <w:multiLevelType w:val="hybridMultilevel"/>
    <w:tmpl w:val="EF507FFA"/>
    <w:lvl w:ilvl="0" w:tplc="110A2072">
      <w:start w:val="2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971121"/>
    <w:multiLevelType w:val="hybridMultilevel"/>
    <w:tmpl w:val="F17836B0"/>
    <w:lvl w:ilvl="0" w:tplc="66788602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FC013A"/>
    <w:multiLevelType w:val="hybridMultilevel"/>
    <w:tmpl w:val="5A968B6C"/>
    <w:lvl w:ilvl="0" w:tplc="A3DA6D34">
      <w:start w:val="1"/>
      <w:numFmt w:val="lowerRoman"/>
      <w:lvlText w:val="%1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11084C"/>
    <w:multiLevelType w:val="hybridMultilevel"/>
    <w:tmpl w:val="173A5D14"/>
    <w:lvl w:ilvl="0" w:tplc="012444C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21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22" w15:restartNumberingAfterBreak="0">
    <w:nsid w:val="1890797E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AC77E4A"/>
    <w:multiLevelType w:val="multilevel"/>
    <w:tmpl w:val="D4A0A8F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4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25" w15:restartNumberingAfterBreak="0">
    <w:nsid w:val="21AB5657"/>
    <w:multiLevelType w:val="hybridMultilevel"/>
    <w:tmpl w:val="F506A26C"/>
    <w:lvl w:ilvl="0" w:tplc="B144F7EC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C65D68"/>
    <w:multiLevelType w:val="hybridMultilevel"/>
    <w:tmpl w:val="8DC091CC"/>
    <w:lvl w:ilvl="0" w:tplc="AF829B68">
      <w:start w:val="1"/>
      <w:numFmt w:val="lowerLetter"/>
      <w:lvlText w:val="%1)"/>
      <w:lvlJc w:val="left"/>
      <w:pPr>
        <w:ind w:left="783" w:hanging="358"/>
      </w:pPr>
      <w:rPr>
        <w:rFonts w:ascii="Open Sans" w:hAnsi="Open Sans" w:cs="Open Sans" w:hint="default"/>
        <w:b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27" w15:restartNumberingAfterBreak="0">
    <w:nsid w:val="2BBB50D4"/>
    <w:multiLevelType w:val="hybridMultilevel"/>
    <w:tmpl w:val="84F411A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946A98"/>
    <w:multiLevelType w:val="hybridMultilevel"/>
    <w:tmpl w:val="94FAD692"/>
    <w:lvl w:ilvl="0" w:tplc="93B0502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BE1748"/>
    <w:multiLevelType w:val="multilevel"/>
    <w:tmpl w:val="9C1AFC94"/>
    <w:name w:val="WW8Num20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63D0D8E"/>
    <w:multiLevelType w:val="hybridMultilevel"/>
    <w:tmpl w:val="AB86DC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0F72C1"/>
    <w:multiLevelType w:val="hybridMultilevel"/>
    <w:tmpl w:val="39446C98"/>
    <w:lvl w:ilvl="0" w:tplc="A63C001C">
      <w:numFmt w:val="bullet"/>
      <w:lvlText w:val="-"/>
      <w:lvlJc w:val="left"/>
      <w:pPr>
        <w:ind w:left="201" w:hanging="106"/>
      </w:pPr>
      <w:rPr>
        <w:rFonts w:ascii="Times New Roman" w:eastAsia="Times New Roman" w:hAnsi="Times New Roman" w:cs="Times New Roman" w:hint="default"/>
        <w:w w:val="99"/>
        <w:sz w:val="19"/>
        <w:szCs w:val="19"/>
      </w:rPr>
    </w:lvl>
    <w:lvl w:ilvl="1" w:tplc="7F208FB2">
      <w:numFmt w:val="bullet"/>
      <w:lvlText w:val="•"/>
      <w:lvlJc w:val="left"/>
      <w:pPr>
        <w:ind w:left="1095" w:hanging="106"/>
      </w:pPr>
      <w:rPr>
        <w:rFonts w:hint="default"/>
      </w:rPr>
    </w:lvl>
    <w:lvl w:ilvl="2" w:tplc="25F23A62">
      <w:numFmt w:val="bullet"/>
      <w:lvlText w:val="•"/>
      <w:lvlJc w:val="left"/>
      <w:pPr>
        <w:ind w:left="1990" w:hanging="106"/>
      </w:pPr>
      <w:rPr>
        <w:rFonts w:hint="default"/>
      </w:rPr>
    </w:lvl>
    <w:lvl w:ilvl="3" w:tplc="0FAECAA8">
      <w:numFmt w:val="bullet"/>
      <w:lvlText w:val="•"/>
      <w:lvlJc w:val="left"/>
      <w:pPr>
        <w:ind w:left="2886" w:hanging="106"/>
      </w:pPr>
      <w:rPr>
        <w:rFonts w:hint="default"/>
      </w:rPr>
    </w:lvl>
    <w:lvl w:ilvl="4" w:tplc="2B967FFA">
      <w:numFmt w:val="bullet"/>
      <w:lvlText w:val="•"/>
      <w:lvlJc w:val="left"/>
      <w:pPr>
        <w:ind w:left="3781" w:hanging="106"/>
      </w:pPr>
      <w:rPr>
        <w:rFonts w:hint="default"/>
      </w:rPr>
    </w:lvl>
    <w:lvl w:ilvl="5" w:tplc="0562CF56">
      <w:numFmt w:val="bullet"/>
      <w:lvlText w:val="•"/>
      <w:lvlJc w:val="left"/>
      <w:pPr>
        <w:ind w:left="4676" w:hanging="106"/>
      </w:pPr>
      <w:rPr>
        <w:rFonts w:hint="default"/>
      </w:rPr>
    </w:lvl>
    <w:lvl w:ilvl="6" w:tplc="CE94A2F4">
      <w:numFmt w:val="bullet"/>
      <w:lvlText w:val="•"/>
      <w:lvlJc w:val="left"/>
      <w:pPr>
        <w:ind w:left="5572" w:hanging="106"/>
      </w:pPr>
      <w:rPr>
        <w:rFonts w:hint="default"/>
      </w:rPr>
    </w:lvl>
    <w:lvl w:ilvl="7" w:tplc="09FA3F36">
      <w:numFmt w:val="bullet"/>
      <w:lvlText w:val="•"/>
      <w:lvlJc w:val="left"/>
      <w:pPr>
        <w:ind w:left="6467" w:hanging="106"/>
      </w:pPr>
      <w:rPr>
        <w:rFonts w:hint="default"/>
      </w:rPr>
    </w:lvl>
    <w:lvl w:ilvl="8" w:tplc="7AEC0FCC">
      <w:numFmt w:val="bullet"/>
      <w:lvlText w:val="•"/>
      <w:lvlJc w:val="left"/>
      <w:pPr>
        <w:ind w:left="7362" w:hanging="106"/>
      </w:pPr>
      <w:rPr>
        <w:rFonts w:hint="default"/>
      </w:rPr>
    </w:lvl>
  </w:abstractNum>
  <w:abstractNum w:abstractNumId="32" w15:restartNumberingAfterBreak="0">
    <w:nsid w:val="3A7C7084"/>
    <w:multiLevelType w:val="multilevel"/>
    <w:tmpl w:val="FB860410"/>
    <w:lvl w:ilvl="0">
      <w:start w:val="10"/>
      <w:numFmt w:val="decimal"/>
      <w:lvlText w:val="%1."/>
      <w:lvlJc w:val="left"/>
      <w:pPr>
        <w:ind w:left="1702" w:hanging="284"/>
      </w:pPr>
      <w:rPr>
        <w:rFonts w:hint="default"/>
        <w:b/>
        <w:bCs/>
        <w:w w:val="10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99" w:hanging="483"/>
      </w:pPr>
      <w:rPr>
        <w:rFonts w:hint="default"/>
        <w:b/>
        <w:bCs/>
        <w:w w:val="100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  <w:lang w:val="pt-PT" w:eastAsia="pt-PT" w:bidi="pt-PT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  <w:lang w:val="pt-PT" w:eastAsia="pt-PT" w:bidi="pt-PT"/>
      </w:rPr>
    </w:lvl>
  </w:abstractNum>
  <w:abstractNum w:abstractNumId="33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1C900C9"/>
    <w:multiLevelType w:val="hybridMultilevel"/>
    <w:tmpl w:val="5FD04574"/>
    <w:lvl w:ilvl="0" w:tplc="E81C20DC">
      <w:start w:val="1"/>
      <w:numFmt w:val="lowerLetter"/>
      <w:lvlText w:val="%1)"/>
      <w:lvlJc w:val="left"/>
      <w:pPr>
        <w:ind w:left="783" w:hanging="358"/>
      </w:pPr>
      <w:rPr>
        <w:rFonts w:ascii="Open Sans" w:hAnsi="Open Sans" w:cs="Open Sans" w:hint="default"/>
        <w:b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35" w15:restartNumberingAfterBreak="0">
    <w:nsid w:val="4237793A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6" w15:restartNumberingAfterBreak="0">
    <w:nsid w:val="498B2F84"/>
    <w:multiLevelType w:val="hybridMultilevel"/>
    <w:tmpl w:val="505C3DF0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37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292130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9" w15:restartNumberingAfterBreak="0">
    <w:nsid w:val="50D83CA8"/>
    <w:multiLevelType w:val="hybridMultilevel"/>
    <w:tmpl w:val="EB001888"/>
    <w:lvl w:ilvl="0" w:tplc="6C44064E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0" w15:restartNumberingAfterBreak="0">
    <w:nsid w:val="512F370D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1" w15:restartNumberingAfterBreak="0">
    <w:nsid w:val="55E20916"/>
    <w:multiLevelType w:val="hybridMultilevel"/>
    <w:tmpl w:val="84F411AA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43" w15:restartNumberingAfterBreak="0">
    <w:nsid w:val="575A6971"/>
    <w:multiLevelType w:val="multilevel"/>
    <w:tmpl w:val="959C1F80"/>
    <w:lvl w:ilvl="0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5CCA059C"/>
    <w:multiLevelType w:val="multilevel"/>
    <w:tmpl w:val="F57A0958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ascii="Open Sans" w:eastAsia="Calibri" w:hAnsi="Open Sans" w:cs="Open Sans"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45" w15:restartNumberingAfterBreak="0">
    <w:nsid w:val="5D3334AC"/>
    <w:multiLevelType w:val="hybridMultilevel"/>
    <w:tmpl w:val="A6048CA0"/>
    <w:lvl w:ilvl="0" w:tplc="FC12C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D54A9A"/>
    <w:multiLevelType w:val="hybridMultilevel"/>
    <w:tmpl w:val="942CBEB0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9168BF22">
      <w:start w:val="1"/>
      <w:numFmt w:val="lowerLetter"/>
      <w:lvlText w:val="%2)"/>
      <w:lvlJc w:val="left"/>
      <w:pPr>
        <w:ind w:left="1350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7" w15:restartNumberingAfterBreak="0">
    <w:nsid w:val="6A127706"/>
    <w:multiLevelType w:val="hybridMultilevel"/>
    <w:tmpl w:val="65167692"/>
    <w:lvl w:ilvl="0" w:tplc="0416001B">
      <w:start w:val="1"/>
      <w:numFmt w:val="lowerRoman"/>
      <w:lvlText w:val="%1."/>
      <w:lvlJc w:val="righ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8" w15:restartNumberingAfterBreak="0">
    <w:nsid w:val="6ABD216D"/>
    <w:multiLevelType w:val="hybridMultilevel"/>
    <w:tmpl w:val="9984FA1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9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642678"/>
    <w:multiLevelType w:val="hybridMultilevel"/>
    <w:tmpl w:val="4260AC92"/>
    <w:lvl w:ilvl="0" w:tplc="FF3C4F62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C653A2"/>
    <w:multiLevelType w:val="hybridMultilevel"/>
    <w:tmpl w:val="8DB01DB0"/>
    <w:lvl w:ilvl="0" w:tplc="3982AD18">
      <w:start w:val="1"/>
      <w:numFmt w:val="lowerRoman"/>
      <w:lvlText w:val="%1."/>
      <w:lvlJc w:val="left"/>
      <w:pPr>
        <w:ind w:left="1942" w:hanging="476"/>
      </w:pPr>
      <w:rPr>
        <w:rFonts w:ascii="Open Sans" w:eastAsia="Times New Roman" w:hAnsi="Open Sans" w:cs="Open Sans" w:hint="default"/>
        <w:spacing w:val="0"/>
        <w:w w:val="100"/>
        <w:sz w:val="22"/>
        <w:szCs w:val="22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2324E4"/>
    <w:multiLevelType w:val="multilevel"/>
    <w:tmpl w:val="14E6FA96"/>
    <w:lvl w:ilvl="0">
      <w:start w:val="9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 w15:restartNumberingAfterBreak="0">
    <w:nsid w:val="785079DF"/>
    <w:multiLevelType w:val="hybridMultilevel"/>
    <w:tmpl w:val="836A016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5"/>
  </w:num>
  <w:num w:numId="5">
    <w:abstractNumId w:val="45"/>
  </w:num>
  <w:num w:numId="6">
    <w:abstractNumId w:val="41"/>
  </w:num>
  <w:num w:numId="7">
    <w:abstractNumId w:val="23"/>
  </w:num>
  <w:num w:numId="8">
    <w:abstractNumId w:val="22"/>
  </w:num>
  <w:num w:numId="9">
    <w:abstractNumId w:val="28"/>
  </w:num>
  <w:num w:numId="10">
    <w:abstractNumId w:val="31"/>
  </w:num>
  <w:num w:numId="11">
    <w:abstractNumId w:val="49"/>
  </w:num>
  <w:num w:numId="12">
    <w:abstractNumId w:val="16"/>
  </w:num>
  <w:num w:numId="13">
    <w:abstractNumId w:val="55"/>
  </w:num>
  <w:num w:numId="14">
    <w:abstractNumId w:val="54"/>
  </w:num>
  <w:num w:numId="15">
    <w:abstractNumId w:val="37"/>
  </w:num>
  <w:num w:numId="16">
    <w:abstractNumId w:val="30"/>
  </w:num>
  <w:num w:numId="17">
    <w:abstractNumId w:val="33"/>
  </w:num>
  <w:num w:numId="18">
    <w:abstractNumId w:val="20"/>
  </w:num>
  <w:num w:numId="19">
    <w:abstractNumId w:val="32"/>
  </w:num>
  <w:num w:numId="20">
    <w:abstractNumId w:val="53"/>
  </w:num>
  <w:num w:numId="21">
    <w:abstractNumId w:val="43"/>
  </w:num>
  <w:num w:numId="22">
    <w:abstractNumId w:val="46"/>
  </w:num>
  <w:num w:numId="23">
    <w:abstractNumId w:val="48"/>
  </w:num>
  <w:num w:numId="24">
    <w:abstractNumId w:val="36"/>
  </w:num>
  <w:num w:numId="25">
    <w:abstractNumId w:val="17"/>
  </w:num>
  <w:num w:numId="26">
    <w:abstractNumId w:val="29"/>
  </w:num>
  <w:num w:numId="27">
    <w:abstractNumId w:val="26"/>
  </w:num>
  <w:num w:numId="28">
    <w:abstractNumId w:val="34"/>
  </w:num>
  <w:num w:numId="29">
    <w:abstractNumId w:val="19"/>
  </w:num>
  <w:num w:numId="30">
    <w:abstractNumId w:val="39"/>
  </w:num>
  <w:num w:numId="31">
    <w:abstractNumId w:val="40"/>
  </w:num>
  <w:num w:numId="32">
    <w:abstractNumId w:val="47"/>
  </w:num>
  <w:num w:numId="33">
    <w:abstractNumId w:val="35"/>
  </w:num>
  <w:num w:numId="34">
    <w:abstractNumId w:val="38"/>
  </w:num>
  <w:num w:numId="35">
    <w:abstractNumId w:val="52"/>
  </w:num>
  <w:num w:numId="36">
    <w:abstractNumId w:val="44"/>
  </w:num>
  <w:num w:numId="37">
    <w:abstractNumId w:val="50"/>
  </w:num>
  <w:num w:numId="38">
    <w:abstractNumId w:val="25"/>
  </w:num>
  <w:num w:numId="39">
    <w:abstractNumId w:val="18"/>
  </w:num>
  <w:num w:numId="40">
    <w:abstractNumId w:val="51"/>
  </w:num>
  <w:num w:numId="41">
    <w:abstractNumId w:val="42"/>
  </w:num>
  <w:num w:numId="42">
    <w:abstractNumId w:val="24"/>
  </w:num>
  <w:num w:numId="43">
    <w:abstractNumId w:val="21"/>
  </w:num>
  <w:num w:numId="44">
    <w:abstractNumId w:val="27"/>
  </w:num>
  <w:num w:numId="45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98"/>
    <w:rsid w:val="00034242"/>
    <w:rsid w:val="00075407"/>
    <w:rsid w:val="00164BA4"/>
    <w:rsid w:val="00193F1C"/>
    <w:rsid w:val="00274392"/>
    <w:rsid w:val="00290338"/>
    <w:rsid w:val="00292398"/>
    <w:rsid w:val="002A21A8"/>
    <w:rsid w:val="00310456"/>
    <w:rsid w:val="00321498"/>
    <w:rsid w:val="003617FB"/>
    <w:rsid w:val="0039331E"/>
    <w:rsid w:val="003E048C"/>
    <w:rsid w:val="00432ADA"/>
    <w:rsid w:val="00564CA1"/>
    <w:rsid w:val="00585BB8"/>
    <w:rsid w:val="0059209B"/>
    <w:rsid w:val="005B2DFB"/>
    <w:rsid w:val="005B3763"/>
    <w:rsid w:val="00641DFB"/>
    <w:rsid w:val="006B618C"/>
    <w:rsid w:val="00791AA5"/>
    <w:rsid w:val="007A25E2"/>
    <w:rsid w:val="007F1CB2"/>
    <w:rsid w:val="00842BC6"/>
    <w:rsid w:val="00884DA5"/>
    <w:rsid w:val="008953B1"/>
    <w:rsid w:val="008A4E2C"/>
    <w:rsid w:val="008D6A29"/>
    <w:rsid w:val="00A25476"/>
    <w:rsid w:val="00A427BE"/>
    <w:rsid w:val="00A65DBD"/>
    <w:rsid w:val="00A80DD9"/>
    <w:rsid w:val="00A84E29"/>
    <w:rsid w:val="00AD50D4"/>
    <w:rsid w:val="00B43A05"/>
    <w:rsid w:val="00B93296"/>
    <w:rsid w:val="00BE1164"/>
    <w:rsid w:val="00CB7F86"/>
    <w:rsid w:val="00CD5714"/>
    <w:rsid w:val="00D4052D"/>
    <w:rsid w:val="00D73DC2"/>
    <w:rsid w:val="00E66C7C"/>
    <w:rsid w:val="00E90335"/>
    <w:rsid w:val="00EC6DD3"/>
    <w:rsid w:val="00EE64A4"/>
    <w:rsid w:val="00EE67C2"/>
    <w:rsid w:val="00F158A8"/>
    <w:rsid w:val="00FD3CAB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F3B94F0"/>
  <w15:chartTrackingRefBased/>
  <w15:docId w15:val="{EEAB0A5D-C444-494A-A4A5-438A1CCA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5B2DFB"/>
    <w:pPr>
      <w:keepNext/>
      <w:suppressAutoHyphens w:val="0"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4BA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B2DFB"/>
    <w:pPr>
      <w:keepNext/>
      <w:suppressAutoHyphens w:val="0"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val="x-none" w:eastAsia="en-US" w:bidi="ar-SA"/>
    </w:rPr>
  </w:style>
  <w:style w:type="paragraph" w:styleId="Ttulo6">
    <w:name w:val="heading 6"/>
    <w:basedOn w:val="Normal"/>
    <w:next w:val="Normal"/>
    <w:link w:val="Ttulo6Char"/>
    <w:qFormat/>
    <w:rsid w:val="005B2DFB"/>
    <w:pPr>
      <w:keepNext/>
      <w:widowControl w:val="0"/>
      <w:numPr>
        <w:ilvl w:val="5"/>
        <w:numId w:val="15"/>
      </w:numPr>
      <w:outlineLvl w:val="5"/>
    </w:pPr>
    <w:rPr>
      <w:rFonts w:ascii="Arial" w:eastAsia="Tahoma" w:hAnsi="Arial" w:cs="Times New Roman"/>
      <w:b/>
      <w:bCs/>
      <w:kern w:val="0"/>
      <w:sz w:val="20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Times New Roman" w:hAnsi="Arial" w:cs="Arial"/>
      <w:lang w:val="en-U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/>
      <w:lang w:val="en-US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/>
      <w:lang w:val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eastAsia="Times New Roman" w:hAnsi="Arial" w:cs="Arial"/>
      <w:b/>
      <w:bCs/>
      <w:lang w:val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link w:val="CorpodetextoChar"/>
    <w:qFormat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PargrafodaLista">
    <w:name w:val="List Paragraph"/>
    <w:aliases w:val="Corpo de Texto"/>
    <w:basedOn w:val="Normal"/>
    <w:uiPriority w:val="1"/>
    <w:qFormat/>
    <w:pPr>
      <w:ind w:left="720"/>
      <w:contextualSpacing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Padro">
    <w:name w:val="Padrão"/>
    <w:rsid w:val="00A65DBD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Ttulo41">
    <w:name w:val="Título 41"/>
    <w:basedOn w:val="Normal"/>
    <w:uiPriority w:val="1"/>
    <w:qFormat/>
    <w:rsid w:val="00FD3CAB"/>
    <w:pPr>
      <w:widowControl w:val="0"/>
      <w:suppressAutoHyphens w:val="0"/>
      <w:ind w:left="54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 w:bidi="ar-SA"/>
    </w:rPr>
  </w:style>
  <w:style w:type="paragraph" w:styleId="Cabealho">
    <w:name w:val="header"/>
    <w:basedOn w:val="Normal"/>
    <w:link w:val="CabealhoChar"/>
    <w:uiPriority w:val="99"/>
    <w:unhideWhenUsed/>
    <w:rsid w:val="00FD3CA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FD3CA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FD3CAB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FD3CA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MenoPendente1">
    <w:name w:val="Menção Pendente1"/>
    <w:uiPriority w:val="99"/>
    <w:semiHidden/>
    <w:unhideWhenUsed/>
    <w:rsid w:val="00BE1164"/>
    <w:rPr>
      <w:color w:val="605E5C"/>
      <w:shd w:val="clear" w:color="auto" w:fill="E1DFDD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2DFB"/>
    <w:pPr>
      <w:spacing w:after="120"/>
      <w:ind w:left="283"/>
    </w:pPr>
    <w:rPr>
      <w:rFonts w:cs="Mangal"/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2DFB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5B2DFB"/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B2DFB"/>
    <w:rPr>
      <w:rFonts w:ascii="Calibri" w:hAnsi="Calibri"/>
      <w:b/>
      <w:bCs/>
      <w:sz w:val="28"/>
      <w:szCs w:val="28"/>
      <w:lang w:val="x-none" w:eastAsia="en-US"/>
    </w:rPr>
  </w:style>
  <w:style w:type="character" w:customStyle="1" w:styleId="Ttulo6Char">
    <w:name w:val="Título 6 Char"/>
    <w:basedOn w:val="Fontepargpadro"/>
    <w:link w:val="Ttulo6"/>
    <w:rsid w:val="005B2DFB"/>
    <w:rPr>
      <w:rFonts w:ascii="Arial" w:eastAsia="Tahoma" w:hAnsi="Arial"/>
      <w:b/>
      <w:bCs/>
      <w:szCs w:val="24"/>
      <w:lang w:val="x-none" w:eastAsia="en-US"/>
    </w:rPr>
  </w:style>
  <w:style w:type="table" w:customStyle="1" w:styleId="TableNormal">
    <w:name w:val="Table Normal"/>
    <w:uiPriority w:val="2"/>
    <w:semiHidden/>
    <w:unhideWhenUsed/>
    <w:qFormat/>
    <w:rsid w:val="005B2DF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link w:val="Corpodetexto"/>
    <w:rsid w:val="005B2DFB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tulo11">
    <w:name w:val="Título 11"/>
    <w:basedOn w:val="Normal"/>
    <w:uiPriority w:val="1"/>
    <w:qFormat/>
    <w:rsid w:val="005B2DFB"/>
    <w:pPr>
      <w:widowControl w:val="0"/>
      <w:suppressAutoHyphens w:val="0"/>
      <w:spacing w:before="76"/>
      <w:ind w:left="744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customStyle="1" w:styleId="Ttulo21">
    <w:name w:val="Título 21"/>
    <w:basedOn w:val="Normal"/>
    <w:uiPriority w:val="1"/>
    <w:qFormat/>
    <w:rsid w:val="005B2DFB"/>
    <w:pPr>
      <w:widowControl w:val="0"/>
      <w:suppressAutoHyphens w:val="0"/>
      <w:ind w:left="148"/>
      <w:outlineLvl w:val="2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customStyle="1" w:styleId="Ttulo31">
    <w:name w:val="Título 31"/>
    <w:basedOn w:val="Normal"/>
    <w:uiPriority w:val="1"/>
    <w:qFormat/>
    <w:rsid w:val="005B2DFB"/>
    <w:pPr>
      <w:widowControl w:val="0"/>
      <w:suppressAutoHyphens w:val="0"/>
      <w:ind w:left="935" w:hanging="394"/>
      <w:outlineLvl w:val="3"/>
    </w:pPr>
    <w:rPr>
      <w:rFonts w:ascii="Times New Roman" w:eastAsia="Times New Roman" w:hAnsi="Times New Roman" w:cs="Times New Roman"/>
      <w:kern w:val="0"/>
      <w:sz w:val="21"/>
      <w:szCs w:val="21"/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rsid w:val="005B2DFB"/>
    <w:pPr>
      <w:widowControl w:val="0"/>
      <w:suppressAutoHyphens w:val="0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2DFB"/>
    <w:pPr>
      <w:widowControl w:val="0"/>
      <w:suppressAutoHyphens w:val="0"/>
    </w:pPr>
    <w:rPr>
      <w:rFonts w:ascii="Tahoma" w:eastAsia="Times New Roman" w:hAnsi="Tahoma" w:cs="Times New Roman"/>
      <w:kern w:val="0"/>
      <w:sz w:val="16"/>
      <w:szCs w:val="16"/>
      <w:lang w:val="en-US" w:eastAsia="en-US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2DFB"/>
    <w:rPr>
      <w:rFonts w:ascii="Tahoma" w:hAnsi="Tahoma"/>
      <w:sz w:val="16"/>
      <w:szCs w:val="16"/>
      <w:lang w:val="en-US" w:eastAsia="en-US"/>
    </w:rPr>
  </w:style>
  <w:style w:type="paragraph" w:customStyle="1" w:styleId="Default">
    <w:name w:val="Default"/>
    <w:rsid w:val="005B2D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ListaColorida-nfase11">
    <w:name w:val="Lista Colorida - Ênfase 11"/>
    <w:basedOn w:val="Normal"/>
    <w:uiPriority w:val="34"/>
    <w:qFormat/>
    <w:rsid w:val="005B2DFB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Subttulo">
    <w:name w:val="Subtitle"/>
    <w:basedOn w:val="Normal"/>
    <w:link w:val="SubttuloChar"/>
    <w:qFormat/>
    <w:rsid w:val="005B2DFB"/>
    <w:pPr>
      <w:tabs>
        <w:tab w:val="left" w:pos="284"/>
        <w:tab w:val="left" w:pos="567"/>
      </w:tabs>
      <w:suppressAutoHyphens w:val="0"/>
      <w:autoSpaceDE w:val="0"/>
      <w:autoSpaceDN w:val="0"/>
      <w:jc w:val="both"/>
      <w:outlineLvl w:val="1"/>
    </w:pPr>
    <w:rPr>
      <w:rFonts w:ascii="Times New Roman" w:eastAsia="Times New Roman" w:hAnsi="Times New Roman" w:cs="Times New Roman"/>
      <w:b/>
      <w:bCs/>
      <w:smallCaps/>
      <w:kern w:val="0"/>
      <w:sz w:val="20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5B2DFB"/>
    <w:rPr>
      <w:b/>
      <w:bCs/>
      <w:smallCaps/>
      <w:szCs w:val="24"/>
      <w:lang w:val="x-none" w:eastAsia="x-none"/>
    </w:rPr>
  </w:style>
  <w:style w:type="paragraph" w:styleId="NormalWeb">
    <w:name w:val="Normal (Web)"/>
    <w:basedOn w:val="Normal"/>
    <w:rsid w:val="005B2DFB"/>
    <w:pPr>
      <w:widowControl w:val="0"/>
      <w:spacing w:before="280" w:after="280"/>
    </w:pPr>
    <w:rPr>
      <w:rFonts w:ascii="Times New Roman" w:eastAsia="Tahoma" w:hAnsi="Times New Roman" w:cs="Times New Roman"/>
      <w:kern w:val="0"/>
      <w:lang w:eastAsia="en-US" w:bidi="ar-SA"/>
    </w:rPr>
  </w:style>
  <w:style w:type="character" w:styleId="Forte">
    <w:name w:val="Strong"/>
    <w:qFormat/>
    <w:rsid w:val="005B2DFB"/>
    <w:rPr>
      <w:b/>
      <w:bCs/>
    </w:rPr>
  </w:style>
  <w:style w:type="paragraph" w:customStyle="1" w:styleId="style12">
    <w:name w:val="style12"/>
    <w:basedOn w:val="Normal"/>
    <w:rsid w:val="005B2DFB"/>
    <w:pPr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6600"/>
      <w:kern w:val="0"/>
      <w:sz w:val="18"/>
      <w:szCs w:val="18"/>
      <w:lang w:eastAsia="pt-BR" w:bidi="ar-SA"/>
    </w:rPr>
  </w:style>
  <w:style w:type="character" w:styleId="Refdecomentrio">
    <w:name w:val="annotation reference"/>
    <w:uiPriority w:val="99"/>
    <w:semiHidden/>
    <w:unhideWhenUsed/>
    <w:rsid w:val="005B2DF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rsid w:val="005B2DFB"/>
    <w:rPr>
      <w:lang w:val="x-none"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2DFB"/>
    <w:pPr>
      <w:suppressAutoHyphens w:val="0"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en-US" w:bidi="ar-SA"/>
    </w:rPr>
  </w:style>
  <w:style w:type="character" w:customStyle="1" w:styleId="TextodecomentrioChar1">
    <w:name w:val="Texto de comentário Char1"/>
    <w:basedOn w:val="Fontepargpadro"/>
    <w:uiPriority w:val="99"/>
    <w:semiHidden/>
    <w:rsid w:val="005B2DFB"/>
    <w:rPr>
      <w:rFonts w:ascii="Liberation Serif" w:eastAsia="SimSun" w:hAnsi="Liberation Serif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rsid w:val="005B2DFB"/>
    <w:rPr>
      <w:b/>
      <w:bCs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2DFB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5B2DFB"/>
    <w:rPr>
      <w:rFonts w:ascii="Liberation Serif" w:eastAsia="SimSun" w:hAnsi="Liberation Serif" w:cs="Mangal"/>
      <w:b/>
      <w:bCs/>
      <w:kern w:val="2"/>
      <w:szCs w:val="18"/>
      <w:lang w:eastAsia="zh-CN" w:bidi="hi-IN"/>
    </w:rPr>
  </w:style>
  <w:style w:type="paragraph" w:customStyle="1" w:styleId="Recuodecorpodetexto21">
    <w:name w:val="Recuo de corpo de texto 21"/>
    <w:basedOn w:val="Normal"/>
    <w:uiPriority w:val="99"/>
    <w:rsid w:val="005B2DFB"/>
    <w:pPr>
      <w:spacing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kern w:val="0"/>
      <w:sz w:val="16"/>
      <w:szCs w:val="20"/>
      <w:lang w:eastAsia="ar-SA" w:bidi="ar-SA"/>
    </w:rPr>
  </w:style>
  <w:style w:type="paragraph" w:customStyle="1" w:styleId="CM12">
    <w:name w:val="CM12"/>
    <w:basedOn w:val="Default"/>
    <w:next w:val="Default"/>
    <w:rsid w:val="005B2DFB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5B2DFB"/>
  </w:style>
  <w:style w:type="paragraph" w:customStyle="1" w:styleId="yiv8879666349msonormal">
    <w:name w:val="yiv8879666349msonormal"/>
    <w:basedOn w:val="Normal"/>
    <w:rsid w:val="005B2DF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orpodetexto2">
    <w:name w:val="Body Text 2"/>
    <w:basedOn w:val="Normal"/>
    <w:link w:val="Corpodetexto2Char"/>
    <w:uiPriority w:val="99"/>
    <w:rsid w:val="005B2DFB"/>
    <w:pPr>
      <w:suppressAutoHyphens w:val="0"/>
      <w:autoSpaceDE w:val="0"/>
      <w:autoSpaceDN w:val="0"/>
      <w:spacing w:line="360" w:lineRule="auto"/>
      <w:ind w:left="426" w:hanging="426"/>
      <w:jc w:val="both"/>
    </w:pPr>
    <w:rPr>
      <w:rFonts w:ascii="Comic Sans MS" w:eastAsia="Times New Roman" w:hAnsi="Comic Sans MS" w:cs="Times New Roman"/>
      <w:kern w:val="0"/>
      <w:lang w:val="x-none" w:eastAsia="x-none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B2DFB"/>
    <w:rPr>
      <w:rFonts w:ascii="Comic Sans MS" w:hAnsi="Comic Sans MS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5B2D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164BA4"/>
    <w:rPr>
      <w:rFonts w:asciiTheme="majorHAnsi" w:eastAsiaTheme="majorEastAsia" w:hAnsiTheme="majorHAnsi" w:cs="Mangal"/>
      <w:color w:val="1F3763" w:themeColor="accent1" w:themeShade="7F"/>
      <w:kern w:val="2"/>
      <w:sz w:val="24"/>
      <w:szCs w:val="21"/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34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3920</Words>
  <Characters>21172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Links>
    <vt:vector size="78" baseType="variant">
      <vt:variant>
        <vt:i4>1507370</vt:i4>
      </vt:variant>
      <vt:variant>
        <vt:i4>36</vt:i4>
      </vt:variant>
      <vt:variant>
        <vt:i4>0</vt:i4>
      </vt:variant>
      <vt:variant>
        <vt:i4>5</vt:i4>
      </vt:variant>
      <vt:variant>
        <vt:lpwstr>mailto:cie.rei@ifs.edu.br</vt:lpwstr>
      </vt:variant>
      <vt:variant>
        <vt:lpwstr/>
      </vt:variant>
      <vt:variant>
        <vt:i4>786548</vt:i4>
      </vt:variant>
      <vt:variant>
        <vt:i4>33</vt:i4>
      </vt:variant>
      <vt:variant>
        <vt:i4>0</vt:i4>
      </vt:variant>
      <vt:variant>
        <vt:i4>5</vt:i4>
      </vt:variant>
      <vt:variant>
        <vt:lpwstr>mailto:publicacoes@ifs.edu.br</vt:lpwstr>
      </vt:variant>
      <vt:variant>
        <vt:lpwstr/>
      </vt:variant>
      <vt:variant>
        <vt:i4>6946859</vt:i4>
      </vt:variant>
      <vt:variant>
        <vt:i4>30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8061027</vt:i4>
      </vt:variant>
      <vt:variant>
        <vt:i4>27</vt:i4>
      </vt:variant>
      <vt:variant>
        <vt:i4>0</vt:i4>
      </vt:variant>
      <vt:variant>
        <vt:i4>5</vt:i4>
      </vt:variant>
      <vt:variant>
        <vt:lpwstr>http://www.ifs.edu.br/propex/index.php/documentos-e-formularios</vt:lpwstr>
      </vt:variant>
      <vt:variant>
        <vt:lpwstr/>
      </vt:variant>
      <vt:variant>
        <vt:i4>6946859</vt:i4>
      </vt:variant>
      <vt:variant>
        <vt:i4>24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21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18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15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9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6946859</vt:i4>
      </vt:variant>
      <vt:variant>
        <vt:i4>6</vt:i4>
      </vt:variant>
      <vt:variant>
        <vt:i4>0</vt:i4>
      </vt:variant>
      <vt:variant>
        <vt:i4>5</vt:i4>
      </vt:variant>
      <vt:variant>
        <vt:lpwstr>http://publicacoes.ifs.edu.br/</vt:lpwstr>
      </vt:variant>
      <vt:variant>
        <vt:lpwstr/>
      </vt:variant>
      <vt:variant>
        <vt:i4>7995489</vt:i4>
      </vt:variant>
      <vt:variant>
        <vt:i4>3</vt:i4>
      </vt:variant>
      <vt:variant>
        <vt:i4>0</vt:i4>
      </vt:variant>
      <vt:variant>
        <vt:i4>5</vt:i4>
      </vt:variant>
      <vt:variant>
        <vt:lpwstr>http://publicacoes.ifs.br/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http://www.ifs.edu.br/propex</vt:lpwstr>
      </vt:variant>
      <vt:variant>
        <vt:lpwstr/>
      </vt:variant>
      <vt:variant>
        <vt:i4>7077913</vt:i4>
      </vt:variant>
      <vt:variant>
        <vt:i4>-1</vt:i4>
      </vt:variant>
      <vt:variant>
        <vt:i4>2054</vt:i4>
      </vt:variant>
      <vt:variant>
        <vt:i4>1</vt:i4>
      </vt:variant>
      <vt:variant>
        <vt:lpwstr>http://www.ifs.edu.br/comunicacao/images/Imagens/Marcas/IFS_puro/IFS---horizontal-01.jpg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Costa</dc:creator>
  <cp:keywords/>
  <cp:lastModifiedBy>Augusto Andrade</cp:lastModifiedBy>
  <cp:revision>3</cp:revision>
  <cp:lastPrinted>2018-11-13T23:25:00Z</cp:lastPrinted>
  <dcterms:created xsi:type="dcterms:W3CDTF">2018-11-13T23:26:00Z</dcterms:created>
  <dcterms:modified xsi:type="dcterms:W3CDTF">2018-11-13T23:27:00Z</dcterms:modified>
</cp:coreProperties>
</file>